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4C8CE" w14:textId="77777777" w:rsidR="004B4003" w:rsidRDefault="004B4003" w:rsidP="001418A7">
      <w:pPr>
        <w:pStyle w:val="Bezproreda"/>
        <w:spacing w:line="360" w:lineRule="auto"/>
        <w:rPr>
          <w:rFonts w:ascii="Times New Roman" w:hAnsi="Times New Roman" w:cs="Times New Roman"/>
          <w:b/>
          <w:color w:val="5B9BD5" w:themeColor="accent5"/>
          <w:sz w:val="24"/>
          <w:szCs w:val="24"/>
        </w:rPr>
      </w:pPr>
    </w:p>
    <w:p w14:paraId="6A53129A" w14:textId="66B29E03" w:rsidR="001418A7" w:rsidRPr="0016365C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</w:pPr>
      <w:r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Hrvatsk</w:t>
      </w:r>
      <w:r w:rsidR="004B4003"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 xml:space="preserve">i </w:t>
      </w:r>
      <w:r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jezik – nastava na daljinu</w:t>
      </w:r>
    </w:p>
    <w:p w14:paraId="0FFDA0B3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Autorica: Vesna Samardžić</w:t>
      </w:r>
    </w:p>
    <w:p w14:paraId="100AA515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6BD6FF" w14:textId="23ED736A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color w:val="5B9BD5" w:themeColor="accent5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32B28E55" wp14:editId="3FE0BAC2">
            <wp:extent cx="1363980" cy="1820669"/>
            <wp:effectExtent l="0" t="0" r="7620" b="8255"/>
            <wp:docPr id="3" name="Slika 3" descr="Slikovni rezultat za volim hrvatski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Slikovni rezultat za volim hrvatski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906" cy="1833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539C5A95" wp14:editId="5FD57DAA">
            <wp:extent cx="1303020" cy="1855454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540" cy="189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</w:t>
      </w:r>
      <w:r w:rsidR="002859A6"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6B503E0E" wp14:editId="1ED66946">
            <wp:extent cx="1333500" cy="185142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759" cy="189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59A6">
        <w:t xml:space="preserve">  </w:t>
      </w:r>
      <w:r w:rsidR="002859A6">
        <w:drawing>
          <wp:inline distT="0" distB="0" distL="0" distR="0" wp14:anchorId="411BD338" wp14:editId="4B2DDC79">
            <wp:extent cx="1337042" cy="18516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115" cy="188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7F72D" w14:textId="2B9E3178" w:rsidR="002859A6" w:rsidRPr="00DC791C" w:rsidRDefault="002859A6" w:rsidP="00DC79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2205045" w14:textId="4D156EE0" w:rsidR="001418A7" w:rsidRPr="00DC791C" w:rsidRDefault="001418A7" w:rsidP="00DC79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BROJ SATI NASTAVE:</w:t>
      </w:r>
      <w:r w:rsidRPr="00DC791C">
        <w:rPr>
          <w:rFonts w:ascii="Times New Roman" w:hAnsi="Times New Roman" w:cs="Times New Roman"/>
          <w:sz w:val="24"/>
          <w:szCs w:val="24"/>
        </w:rPr>
        <w:t xml:space="preserve"> </w:t>
      </w:r>
      <w:r w:rsidR="00F67E46">
        <w:rPr>
          <w:rFonts w:ascii="Times New Roman" w:hAnsi="Times New Roman" w:cs="Times New Roman"/>
          <w:sz w:val="24"/>
          <w:szCs w:val="24"/>
        </w:rPr>
        <w:t>2</w:t>
      </w:r>
    </w:p>
    <w:p w14:paraId="2CB42901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695DF37" w14:textId="19634B5A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NASTAVNA JEDINICA</w:t>
      </w:r>
      <w:r w:rsidR="0058596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B4909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Odnosne zamjenice</w:t>
      </w:r>
    </w:p>
    <w:p w14:paraId="0EA0EEEA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EFA47BF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ODGOJNO-OBRAZOVNI ISHODI</w:t>
      </w:r>
    </w:p>
    <w:p w14:paraId="729F41D3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A849DEF" w14:textId="2C3636BD" w:rsidR="00D04134" w:rsidRPr="00DC791C" w:rsidRDefault="00C836BB" w:rsidP="00C15BB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DC791C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Na</w:t>
      </w:r>
      <w:r w:rsidR="002C2905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kon današnjega sata moći ćeš</w:t>
      </w:r>
      <w:r w:rsidRPr="00DC791C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:</w:t>
      </w:r>
    </w:p>
    <w:p w14:paraId="3CD6E67B" w14:textId="4E0A8512" w:rsidR="002C2905" w:rsidRDefault="002C2905" w:rsidP="002C2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049FE04E" w14:textId="77777777" w:rsidR="007B4909" w:rsidRDefault="007B4909" w:rsidP="002C2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159B83CA" w14:textId="6F84CEE4" w:rsidR="007B4909" w:rsidRPr="007B4909" w:rsidRDefault="007B4909" w:rsidP="007B4909">
      <w:pPr>
        <w:numPr>
          <w:ilvl w:val="0"/>
          <w:numId w:val="37"/>
        </w:numPr>
        <w:autoSpaceDE w:val="0"/>
        <w:spacing w:after="0" w:line="360" w:lineRule="auto"/>
        <w:ind w:left="357" w:hanging="357"/>
        <w:contextualSpacing/>
        <w:rPr>
          <w:rFonts w:ascii="Times New Roman" w:eastAsia="Calibri" w:hAnsi="Times New Roman" w:cs="Times New Roman"/>
          <w:noProof w:val="0"/>
          <w:sz w:val="24"/>
          <w:szCs w:val="24"/>
          <w:lang w:val="en-GB" w:eastAsia="zh-CN"/>
        </w:rPr>
      </w:pPr>
      <w:r w:rsidRPr="007B4909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razlik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ovati</w:t>
      </w:r>
      <w:r w:rsidRPr="007B4909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 xml:space="preserve"> odnosne zamjenice u službi vezničkih riječi</w:t>
      </w:r>
    </w:p>
    <w:p w14:paraId="14095EE1" w14:textId="21F2D46F" w:rsidR="007B4909" w:rsidRPr="007B4909" w:rsidRDefault="007B4909" w:rsidP="007B4909">
      <w:pPr>
        <w:pStyle w:val="Odlomakpopisa"/>
        <w:numPr>
          <w:ilvl w:val="0"/>
          <w:numId w:val="37"/>
        </w:numPr>
        <w:autoSpaceDE w:val="0"/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7B4909">
        <w:rPr>
          <w:rFonts w:ascii="Times New Roman" w:hAnsi="Times New Roman" w:cs="Times New Roman"/>
          <w:sz w:val="24"/>
          <w:szCs w:val="24"/>
        </w:rPr>
        <w:t>povez</w:t>
      </w:r>
      <w:r>
        <w:rPr>
          <w:rFonts w:ascii="Times New Roman" w:hAnsi="Times New Roman" w:cs="Times New Roman"/>
          <w:sz w:val="24"/>
          <w:szCs w:val="24"/>
        </w:rPr>
        <w:t>ivati</w:t>
      </w:r>
      <w:r w:rsidRPr="007B4909">
        <w:rPr>
          <w:rFonts w:ascii="Times New Roman" w:hAnsi="Times New Roman" w:cs="Times New Roman"/>
          <w:sz w:val="24"/>
          <w:szCs w:val="24"/>
        </w:rPr>
        <w:t xml:space="preserve"> zadane rečenice u jednu s pomoću odnosnih veznika</w:t>
      </w:r>
    </w:p>
    <w:p w14:paraId="4689ACDD" w14:textId="2113B687" w:rsidR="007B4909" w:rsidRPr="007B4909" w:rsidRDefault="007B4909" w:rsidP="007B4909">
      <w:pPr>
        <w:pStyle w:val="Odlomakpopisa"/>
        <w:numPr>
          <w:ilvl w:val="0"/>
          <w:numId w:val="37"/>
        </w:numPr>
        <w:autoSpaceDE w:val="0"/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7B4909">
        <w:rPr>
          <w:rFonts w:ascii="Times New Roman" w:hAnsi="Times New Roman" w:cs="Times New Roman"/>
          <w:sz w:val="24"/>
          <w:szCs w:val="24"/>
        </w:rPr>
        <w:t>prepozna</w:t>
      </w:r>
      <w:r>
        <w:rPr>
          <w:rFonts w:ascii="Times New Roman" w:hAnsi="Times New Roman" w:cs="Times New Roman"/>
          <w:sz w:val="24"/>
          <w:szCs w:val="24"/>
        </w:rPr>
        <w:t>vati</w:t>
      </w:r>
      <w:r w:rsidRPr="007B4909">
        <w:rPr>
          <w:rFonts w:ascii="Times New Roman" w:hAnsi="Times New Roman" w:cs="Times New Roman"/>
          <w:sz w:val="24"/>
          <w:szCs w:val="24"/>
        </w:rPr>
        <w:t xml:space="preserve"> odnosne zamjenice u tekstu, dopunjava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7B4909">
        <w:rPr>
          <w:rFonts w:ascii="Times New Roman" w:hAnsi="Times New Roman" w:cs="Times New Roman"/>
          <w:sz w:val="24"/>
          <w:szCs w:val="24"/>
        </w:rPr>
        <w:t xml:space="preserve"> rečenice odnosnim zamjenicama, razlik</w:t>
      </w:r>
      <w:r>
        <w:rPr>
          <w:rFonts w:ascii="Times New Roman" w:hAnsi="Times New Roman" w:cs="Times New Roman"/>
          <w:sz w:val="24"/>
          <w:szCs w:val="24"/>
        </w:rPr>
        <w:t>ovati</w:t>
      </w:r>
      <w:r w:rsidRPr="007B4909">
        <w:rPr>
          <w:rFonts w:ascii="Times New Roman" w:hAnsi="Times New Roman" w:cs="Times New Roman"/>
          <w:sz w:val="24"/>
          <w:szCs w:val="24"/>
        </w:rPr>
        <w:t xml:space="preserve"> upitne i odnosne zamjenice</w:t>
      </w:r>
    </w:p>
    <w:p w14:paraId="2AB96CEF" w14:textId="48BC8206" w:rsidR="007B4909" w:rsidRPr="007B4909" w:rsidRDefault="007B4909" w:rsidP="007B4909">
      <w:pPr>
        <w:pStyle w:val="Odlomakpopisa"/>
        <w:numPr>
          <w:ilvl w:val="0"/>
          <w:numId w:val="37"/>
        </w:numPr>
        <w:autoSpaceDE w:val="0"/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7B4909">
        <w:rPr>
          <w:rFonts w:ascii="Times New Roman" w:hAnsi="Times New Roman" w:cs="Times New Roman"/>
          <w:sz w:val="24"/>
          <w:szCs w:val="24"/>
        </w:rPr>
        <w:t>prepozna</w:t>
      </w:r>
      <w:r>
        <w:rPr>
          <w:rFonts w:ascii="Times New Roman" w:hAnsi="Times New Roman" w:cs="Times New Roman"/>
          <w:sz w:val="24"/>
          <w:szCs w:val="24"/>
        </w:rPr>
        <w:t>vati</w:t>
      </w:r>
      <w:r w:rsidRPr="007B4909">
        <w:rPr>
          <w:rFonts w:ascii="Times New Roman" w:hAnsi="Times New Roman" w:cs="Times New Roman"/>
          <w:sz w:val="24"/>
          <w:szCs w:val="24"/>
        </w:rPr>
        <w:t>, razlik</w:t>
      </w:r>
      <w:r>
        <w:rPr>
          <w:rFonts w:ascii="Times New Roman" w:hAnsi="Times New Roman" w:cs="Times New Roman"/>
          <w:sz w:val="24"/>
          <w:szCs w:val="24"/>
        </w:rPr>
        <w:t>ovati</w:t>
      </w:r>
      <w:r w:rsidRPr="007B4909">
        <w:rPr>
          <w:rFonts w:ascii="Times New Roman" w:hAnsi="Times New Roman" w:cs="Times New Roman"/>
          <w:sz w:val="24"/>
          <w:szCs w:val="24"/>
        </w:rPr>
        <w:t xml:space="preserve"> i imen</w:t>
      </w:r>
      <w:r>
        <w:rPr>
          <w:rFonts w:ascii="Times New Roman" w:hAnsi="Times New Roman" w:cs="Times New Roman"/>
          <w:sz w:val="24"/>
          <w:szCs w:val="24"/>
        </w:rPr>
        <w:t>ovati</w:t>
      </w:r>
      <w:r w:rsidRPr="007B4909">
        <w:rPr>
          <w:rFonts w:ascii="Times New Roman" w:hAnsi="Times New Roman" w:cs="Times New Roman"/>
          <w:sz w:val="24"/>
          <w:szCs w:val="24"/>
        </w:rPr>
        <w:t xml:space="preserve"> otprije naučene zamjenice</w:t>
      </w:r>
    </w:p>
    <w:p w14:paraId="35A4A47F" w14:textId="633456D5" w:rsidR="007B4909" w:rsidRPr="007B4909" w:rsidRDefault="007B4909" w:rsidP="007B4909">
      <w:pPr>
        <w:pStyle w:val="Odlomakpopisa"/>
        <w:numPr>
          <w:ilvl w:val="0"/>
          <w:numId w:val="37"/>
        </w:numPr>
        <w:autoSpaceDE w:val="0"/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7B4909">
        <w:rPr>
          <w:rFonts w:ascii="Times New Roman" w:hAnsi="Times New Roman" w:cs="Times New Roman"/>
          <w:sz w:val="24"/>
          <w:szCs w:val="24"/>
        </w:rPr>
        <w:t>pokaz</w:t>
      </w:r>
      <w:r>
        <w:rPr>
          <w:rFonts w:ascii="Times New Roman" w:hAnsi="Times New Roman" w:cs="Times New Roman"/>
          <w:sz w:val="24"/>
          <w:szCs w:val="24"/>
        </w:rPr>
        <w:t>ivati</w:t>
      </w:r>
      <w:r w:rsidRPr="007B4909">
        <w:rPr>
          <w:rFonts w:ascii="Times New Roman" w:hAnsi="Times New Roman" w:cs="Times New Roman"/>
          <w:sz w:val="24"/>
          <w:szCs w:val="24"/>
        </w:rPr>
        <w:t xml:space="preserve"> usvojenost pravopisne i gramatičke norme</w:t>
      </w:r>
    </w:p>
    <w:p w14:paraId="08476CC3" w14:textId="5A12DDD8" w:rsidR="007B4909" w:rsidRPr="007B4909" w:rsidRDefault="007B4909" w:rsidP="007B4909">
      <w:pPr>
        <w:pStyle w:val="Odlomakpopisa"/>
        <w:numPr>
          <w:ilvl w:val="0"/>
          <w:numId w:val="37"/>
        </w:numPr>
        <w:autoSpaceDE w:val="0"/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7B4909">
        <w:rPr>
          <w:rFonts w:ascii="Times New Roman" w:hAnsi="Times New Roman" w:cs="Times New Roman"/>
          <w:sz w:val="24"/>
          <w:szCs w:val="24"/>
        </w:rPr>
        <w:t>pi</w:t>
      </w:r>
      <w:r>
        <w:rPr>
          <w:rFonts w:ascii="Times New Roman" w:hAnsi="Times New Roman" w:cs="Times New Roman"/>
          <w:sz w:val="24"/>
          <w:szCs w:val="24"/>
        </w:rPr>
        <w:t>sati</w:t>
      </w:r>
      <w:r w:rsidRPr="007B4909">
        <w:rPr>
          <w:rFonts w:ascii="Times New Roman" w:hAnsi="Times New Roman" w:cs="Times New Roman"/>
          <w:sz w:val="24"/>
          <w:szCs w:val="24"/>
        </w:rPr>
        <w:t xml:space="preserve"> rukopisnim pismom, čitko i uredno</w:t>
      </w:r>
    </w:p>
    <w:p w14:paraId="37243966" w14:textId="3DB118A0" w:rsidR="007B4909" w:rsidRPr="007B4909" w:rsidRDefault="007B4909" w:rsidP="007B4909">
      <w:pPr>
        <w:pStyle w:val="Odlomakpopisa"/>
        <w:numPr>
          <w:ilvl w:val="0"/>
          <w:numId w:val="37"/>
        </w:numPr>
        <w:autoSpaceDE w:val="0"/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7B4909">
        <w:rPr>
          <w:rFonts w:ascii="Times New Roman" w:hAnsi="Times New Roman" w:cs="Times New Roman"/>
          <w:sz w:val="24"/>
          <w:szCs w:val="24"/>
        </w:rPr>
        <w:t>razgovara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7B4909">
        <w:rPr>
          <w:rFonts w:ascii="Times New Roman" w:hAnsi="Times New Roman" w:cs="Times New Roman"/>
          <w:sz w:val="24"/>
          <w:szCs w:val="24"/>
        </w:rPr>
        <w:t xml:space="preserve"> radi izmjene informacija (vrednovanje i samovrednovanje).</w:t>
      </w:r>
    </w:p>
    <w:p w14:paraId="62BD9C65" w14:textId="769ACCC9" w:rsidR="00142437" w:rsidRDefault="00142437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AF2C17" w14:textId="7A3B2593" w:rsidR="00142437" w:rsidRDefault="00142437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D7396" w14:textId="77777777" w:rsidR="00142437" w:rsidRDefault="00142437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45D56" w14:textId="77777777" w:rsidR="00142437" w:rsidRDefault="00142437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5946F" w14:textId="1F25B9C4" w:rsidR="001418A7" w:rsidRDefault="001418A7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OPIS AKTIVNOSTI</w:t>
      </w:r>
    </w:p>
    <w:p w14:paraId="137251AF" w14:textId="1B6A972A" w:rsidR="00315E03" w:rsidRDefault="00315E03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335E772" w14:textId="77777777" w:rsidR="00C15BB5" w:rsidRPr="00C97128" w:rsidRDefault="00C15BB5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7EE5180" w14:textId="1147DC26" w:rsidR="00643B4B" w:rsidRDefault="0069220A" w:rsidP="00643B4B">
      <w:pPr>
        <w:pStyle w:val="Bezprored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0CD54838" w14:textId="6D403879" w:rsidR="00CE420C" w:rsidRDefault="00CE420C" w:rsidP="00CE420C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379A2" w14:textId="08B11728" w:rsidR="00CE420C" w:rsidRDefault="00CE420C" w:rsidP="00CE420C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zamjenicama si se već susreo u šestome razredu. Kako bi provjerio svoje poznavanje prethodno naučenih sadržaja o zamjenicama, riješi kviz koji se nalazi na sljedećoj poveznici:</w:t>
      </w:r>
    </w:p>
    <w:p w14:paraId="0CD21541" w14:textId="7286092B" w:rsidR="00CE420C" w:rsidRDefault="00CE420C" w:rsidP="00CE420C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1ABD6B" w14:textId="50CF64D0" w:rsidR="00CE420C" w:rsidRDefault="00CE420C" w:rsidP="00CE420C">
      <w:pPr>
        <w:pStyle w:val="Bezproreda"/>
        <w:spacing w:line="360" w:lineRule="auto"/>
        <w:rPr>
          <w:rFonts w:ascii="Source Sans Pro" w:hAnsi="Source Sans Pro"/>
          <w:color w:val="000000"/>
          <w:shd w:val="clear" w:color="auto" w:fill="FFFFFF"/>
        </w:rPr>
      </w:pPr>
      <w:hyperlink r:id="rId11" w:history="1">
        <w:r w:rsidRPr="001A6515">
          <w:rPr>
            <w:rStyle w:val="Hiperveza"/>
            <w:rFonts w:ascii="Source Sans Pro" w:hAnsi="Source Sans Pro"/>
            <w:shd w:val="clear" w:color="auto" w:fill="FFFFFF"/>
          </w:rPr>
          <w:t>https://view.genial.ly/617fabd59ada4f0de2663499/interactive-content-zamjenice-ponavljanje</w:t>
        </w:r>
      </w:hyperlink>
    </w:p>
    <w:p w14:paraId="3D6874E9" w14:textId="15407395" w:rsidR="00CE420C" w:rsidRDefault="00CE420C" w:rsidP="00CE420C">
      <w:pPr>
        <w:pStyle w:val="Bezproreda"/>
        <w:spacing w:line="360" w:lineRule="auto"/>
        <w:rPr>
          <w:rFonts w:ascii="Source Sans Pro" w:hAnsi="Source Sans Pro"/>
          <w:color w:val="000000"/>
          <w:shd w:val="clear" w:color="auto" w:fill="FFFFFF"/>
        </w:rPr>
      </w:pPr>
    </w:p>
    <w:p w14:paraId="649ED5F2" w14:textId="493E34B3" w:rsidR="00CE420C" w:rsidRPr="00CE420C" w:rsidRDefault="00CE420C" w:rsidP="00CE420C">
      <w:pPr>
        <w:pStyle w:val="Bezprored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aktivnost</w:t>
      </w:r>
    </w:p>
    <w:p w14:paraId="7461009D" w14:textId="48617DDF" w:rsidR="00643B4B" w:rsidRDefault="00643B4B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B7F75F" w14:textId="3060CBFB" w:rsidR="00643B4B" w:rsidRDefault="00643B4B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CE420C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. str. u udžbeniku nalazi se nastavna jedinica </w:t>
      </w:r>
      <w:r w:rsidR="00CE420C">
        <w:rPr>
          <w:rFonts w:ascii="Times New Roman" w:hAnsi="Times New Roman" w:cs="Times New Roman"/>
          <w:i/>
          <w:iCs/>
          <w:sz w:val="24"/>
          <w:szCs w:val="24"/>
        </w:rPr>
        <w:t>Odnosne zamjenice</w:t>
      </w:r>
      <w:r>
        <w:rPr>
          <w:rFonts w:ascii="Times New Roman" w:hAnsi="Times New Roman" w:cs="Times New Roman"/>
          <w:sz w:val="24"/>
          <w:szCs w:val="24"/>
        </w:rPr>
        <w:t>. Pročitaj nastavnu jedinicu i tijekom čitanja vodi bilješke. Izdvoji najvažnije sadržaje o</w:t>
      </w:r>
      <w:r w:rsidR="00CE420C">
        <w:rPr>
          <w:rFonts w:ascii="Times New Roman" w:hAnsi="Times New Roman" w:cs="Times New Roman"/>
          <w:sz w:val="24"/>
          <w:szCs w:val="24"/>
        </w:rPr>
        <w:t xml:space="preserve"> odnosnim zamjenicama.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5FF79" w14:textId="77777777" w:rsidR="00C15BB5" w:rsidRPr="00643B4B" w:rsidRDefault="00C15BB5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E776DF" w14:textId="32C808B4" w:rsidR="00B74EAB" w:rsidRDefault="00B74EAB" w:rsidP="00444645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3F02AF81" w14:textId="7AAB41A6" w:rsidR="00B74EAB" w:rsidRDefault="00B74EAB" w:rsidP="00B74EAB">
      <w:pPr>
        <w:pStyle w:val="Bezproreda"/>
        <w:numPr>
          <w:ilvl w:val="0"/>
          <w:numId w:val="27"/>
        </w:numPr>
        <w:spacing w:line="360" w:lineRule="auto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aktivnost </w:t>
      </w:r>
    </w:p>
    <w:p w14:paraId="17027A10" w14:textId="55117BEC" w:rsidR="00643B4B" w:rsidRDefault="00643B4B" w:rsidP="00643B4B">
      <w:pPr>
        <w:pStyle w:val="Bezproreda"/>
        <w:spacing w:line="360" w:lineRule="auto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</w:p>
    <w:p w14:paraId="3C5FA9C9" w14:textId="15D00F9C" w:rsidR="00C15BB5" w:rsidRPr="00CE420C" w:rsidRDefault="00CE420C" w:rsidP="00643B4B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Na 39. stranici nalazi se zadatak </w:t>
      </w:r>
      <w:r>
        <w:rPr>
          <w:rFonts w:ascii="Times New Roman" w:eastAsia="Calibri" w:hAnsi="Times New Roman" w:cs="Times New Roman"/>
          <w:i/>
          <w:iCs/>
          <w:noProof w:val="0"/>
          <w:sz w:val="24"/>
          <w:szCs w:val="24"/>
        </w:rPr>
        <w:t xml:space="preserve">Stekni vještinu. 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U bilježnicu riješi zadatak.</w:t>
      </w:r>
    </w:p>
    <w:p w14:paraId="594452D8" w14:textId="3D89604C" w:rsidR="002A76C6" w:rsidRDefault="002A76C6" w:rsidP="00444645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A402910" w14:textId="2EC65D11" w:rsidR="002A76C6" w:rsidRPr="00D43D9C" w:rsidRDefault="00D43D9C" w:rsidP="002A76C6">
      <w:pPr>
        <w:pStyle w:val="Bezprored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a</w:t>
      </w:r>
      <w:r w:rsidR="002A76C6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ktivnost</w:t>
      </w:r>
    </w:p>
    <w:p w14:paraId="0712F9AD" w14:textId="40CB19B5" w:rsidR="00D43D9C" w:rsidRDefault="00D43D9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Još jednom provjeri svoje bilješke. Usporedi svoje bilješke s planom ploče i po potrebi ih dopuni. </w:t>
      </w:r>
    </w:p>
    <w:p w14:paraId="0D13EE89" w14:textId="50B2B464" w:rsidR="00D43D9C" w:rsidRDefault="00D43D9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2BF4A20" w14:textId="17533436" w:rsidR="00D43D9C" w:rsidRDefault="00D43D9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>PLAN PLOČE</w:t>
      </w:r>
    </w:p>
    <w:p w14:paraId="6E06CA4A" w14:textId="158B6E73" w:rsidR="00CE420C" w:rsidRDefault="00CE420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28AD10C7" w14:textId="77777777" w:rsidR="00CE420C" w:rsidRPr="00CE420C" w:rsidRDefault="00CE420C" w:rsidP="00CE420C">
      <w:pPr>
        <w:spacing w:after="200" w:line="276" w:lineRule="auto"/>
        <w:jc w:val="center"/>
        <w:rPr>
          <w:rFonts w:ascii="Calibri" w:eastAsia="Calibri" w:hAnsi="Calibri" w:cs="Times New Roman"/>
          <w:noProof w:val="0"/>
          <w:lang w:val="en-GB" w:eastAsia="zh-CN"/>
        </w:rPr>
      </w:pPr>
      <w:r w:rsidRPr="00CE420C">
        <w:rPr>
          <w:rFonts w:ascii="Intro Cond" w:eastAsia="Calibri" w:hAnsi="Intro Cond" w:cs="Intro Cond"/>
          <w:b/>
          <w:bCs/>
          <w:noProof w:val="0"/>
          <w:color w:val="660033"/>
          <w:sz w:val="32"/>
          <w:szCs w:val="32"/>
          <w:lang w:eastAsia="zh-CN"/>
        </w:rPr>
        <w:t>Odnosne zamjenice</w:t>
      </w:r>
    </w:p>
    <w:p w14:paraId="126971A5" w14:textId="77777777" w:rsidR="00CE420C" w:rsidRPr="00CE420C" w:rsidRDefault="00CE420C" w:rsidP="00CE420C">
      <w:pPr>
        <w:spacing w:after="0" w:line="240" w:lineRule="auto"/>
        <w:jc w:val="center"/>
        <w:rPr>
          <w:rFonts w:ascii="Calibri" w:eastAsia="Calibri" w:hAnsi="Calibri" w:cs="Times New Roman"/>
          <w:noProof w:val="0"/>
          <w:lang w:val="en-GB" w:eastAsia="zh-CN"/>
        </w:rPr>
      </w:pPr>
      <w:r w:rsidRPr="00CE420C">
        <w:rPr>
          <w:rFonts w:ascii="Times New Roman" w:eastAsia="Calibri" w:hAnsi="Times New Roman" w:cs="Times New Roman"/>
          <w:b/>
          <w:noProof w:val="0"/>
          <w:sz w:val="24"/>
          <w:lang w:eastAsia="zh-CN"/>
        </w:rPr>
        <w:t>Upitne i odnosne zamjenice:</w:t>
      </w:r>
    </w:p>
    <w:p w14:paraId="72398820" w14:textId="77777777" w:rsidR="00CE420C" w:rsidRPr="00CE420C" w:rsidRDefault="00CE420C" w:rsidP="00CE420C">
      <w:pPr>
        <w:spacing w:after="0" w:line="240" w:lineRule="auto"/>
        <w:jc w:val="center"/>
        <w:rPr>
          <w:rFonts w:ascii="Calibri" w:eastAsia="Calibri" w:hAnsi="Calibri" w:cs="Times New Roman"/>
          <w:noProof w:val="0"/>
          <w:lang w:val="en-GB" w:eastAsia="zh-CN"/>
        </w:rPr>
      </w:pPr>
      <w:r w:rsidRPr="00CE420C">
        <w:rPr>
          <w:rFonts w:ascii="Times New Roman" w:eastAsia="Calibri" w:hAnsi="Times New Roman" w:cs="Times New Roman"/>
          <w:b/>
          <w:i/>
          <w:noProof w:val="0"/>
          <w:color w:val="001D3A"/>
          <w:sz w:val="24"/>
          <w:lang w:eastAsia="zh-CN"/>
        </w:rPr>
        <w:t>tko</w:t>
      </w:r>
      <w:r w:rsidRPr="00CE420C">
        <w:rPr>
          <w:rFonts w:ascii="Times New Roman" w:eastAsia="Calibri" w:hAnsi="Times New Roman" w:cs="Times New Roman"/>
          <w:b/>
          <w:i/>
          <w:noProof w:val="0"/>
          <w:sz w:val="24"/>
          <w:lang w:eastAsia="zh-CN"/>
        </w:rPr>
        <w:t xml:space="preserve">, </w:t>
      </w:r>
      <w:r w:rsidRPr="00CE420C">
        <w:rPr>
          <w:rFonts w:ascii="Times New Roman" w:eastAsia="Calibri" w:hAnsi="Times New Roman" w:cs="Times New Roman"/>
          <w:b/>
          <w:i/>
          <w:noProof w:val="0"/>
          <w:color w:val="001D3A"/>
          <w:sz w:val="24"/>
          <w:lang w:eastAsia="zh-CN"/>
        </w:rPr>
        <w:t>što</w:t>
      </w:r>
      <w:r w:rsidRPr="00CE420C">
        <w:rPr>
          <w:rFonts w:ascii="Times New Roman" w:eastAsia="Calibri" w:hAnsi="Times New Roman" w:cs="Times New Roman"/>
          <w:b/>
          <w:i/>
          <w:noProof w:val="0"/>
          <w:sz w:val="24"/>
          <w:lang w:eastAsia="zh-CN"/>
        </w:rPr>
        <w:t xml:space="preserve">, </w:t>
      </w:r>
      <w:r w:rsidRPr="00CE420C">
        <w:rPr>
          <w:rFonts w:ascii="Times New Roman" w:eastAsia="Calibri" w:hAnsi="Times New Roman" w:cs="Times New Roman"/>
          <w:b/>
          <w:i/>
          <w:noProof w:val="0"/>
          <w:color w:val="001D3A"/>
          <w:sz w:val="24"/>
          <w:lang w:eastAsia="zh-CN"/>
        </w:rPr>
        <w:t>koji</w:t>
      </w:r>
      <w:r w:rsidRPr="00CE420C">
        <w:rPr>
          <w:rFonts w:ascii="Times New Roman" w:eastAsia="Calibri" w:hAnsi="Times New Roman" w:cs="Times New Roman"/>
          <w:b/>
          <w:i/>
          <w:noProof w:val="0"/>
          <w:sz w:val="24"/>
          <w:lang w:eastAsia="zh-CN"/>
        </w:rPr>
        <w:t xml:space="preserve">, </w:t>
      </w:r>
      <w:r w:rsidRPr="00CE420C">
        <w:rPr>
          <w:rFonts w:ascii="Times New Roman" w:eastAsia="Calibri" w:hAnsi="Times New Roman" w:cs="Times New Roman"/>
          <w:b/>
          <w:i/>
          <w:noProof w:val="0"/>
          <w:color w:val="001D3A"/>
          <w:sz w:val="24"/>
          <w:lang w:eastAsia="zh-CN"/>
        </w:rPr>
        <w:t>čiji</w:t>
      </w:r>
      <w:r w:rsidRPr="00CE420C">
        <w:rPr>
          <w:rFonts w:ascii="Times New Roman" w:eastAsia="Calibri" w:hAnsi="Times New Roman" w:cs="Times New Roman"/>
          <w:b/>
          <w:i/>
          <w:noProof w:val="0"/>
          <w:sz w:val="24"/>
          <w:lang w:eastAsia="zh-CN"/>
        </w:rPr>
        <w:t xml:space="preserve">, </w:t>
      </w:r>
      <w:r w:rsidRPr="00CE420C">
        <w:rPr>
          <w:rFonts w:ascii="Times New Roman" w:eastAsia="Calibri" w:hAnsi="Times New Roman" w:cs="Times New Roman"/>
          <w:b/>
          <w:i/>
          <w:noProof w:val="0"/>
          <w:color w:val="001D3A"/>
          <w:sz w:val="24"/>
          <w:lang w:eastAsia="zh-CN"/>
        </w:rPr>
        <w:t>kakav</w:t>
      </w:r>
      <w:r w:rsidRPr="00CE420C">
        <w:rPr>
          <w:rFonts w:ascii="Times New Roman" w:eastAsia="Calibri" w:hAnsi="Times New Roman" w:cs="Times New Roman"/>
          <w:b/>
          <w:i/>
          <w:noProof w:val="0"/>
          <w:sz w:val="24"/>
          <w:lang w:eastAsia="zh-CN"/>
        </w:rPr>
        <w:t xml:space="preserve">, </w:t>
      </w:r>
      <w:proofErr w:type="spellStart"/>
      <w:r w:rsidRPr="00CE420C">
        <w:rPr>
          <w:rFonts w:ascii="Times New Roman" w:eastAsia="Calibri" w:hAnsi="Times New Roman" w:cs="Times New Roman"/>
          <w:b/>
          <w:i/>
          <w:noProof w:val="0"/>
          <w:color w:val="001D3A"/>
          <w:sz w:val="24"/>
          <w:lang w:eastAsia="zh-CN"/>
        </w:rPr>
        <w:t>kolik</w:t>
      </w:r>
      <w:proofErr w:type="spellEnd"/>
    </w:p>
    <w:p w14:paraId="242834E1" w14:textId="3C013A54" w:rsidR="00CE420C" w:rsidRPr="00CE420C" w:rsidRDefault="00CE420C" w:rsidP="00CE420C">
      <w:pPr>
        <w:spacing w:after="0" w:line="240" w:lineRule="auto"/>
        <w:rPr>
          <w:rFonts w:ascii="Times New Roman" w:eastAsia="Calibri" w:hAnsi="Times New Roman" w:cs="Times New Roman"/>
          <w:b/>
          <w:i/>
          <w:noProof w:val="0"/>
          <w:sz w:val="24"/>
          <w:lang w:eastAsia="hr-HR"/>
        </w:rPr>
      </w:pPr>
      <w:r w:rsidRPr="00CE420C">
        <w:rPr>
          <w:rFonts w:ascii="Calibri" w:eastAsia="Calibri" w:hAnsi="Calibri" w:cs="Times New Roman"/>
          <w:lang w:val="en-GB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1AB0E5" wp14:editId="5FFB0525">
                <wp:simplePos x="0" y="0"/>
                <wp:positionH relativeFrom="column">
                  <wp:posOffset>2292985</wp:posOffset>
                </wp:positionH>
                <wp:positionV relativeFrom="paragraph">
                  <wp:posOffset>34925</wp:posOffset>
                </wp:positionV>
                <wp:extent cx="186055" cy="222885"/>
                <wp:effectExtent l="56515" t="11430" r="5080" b="51435"/>
                <wp:wrapNone/>
                <wp:docPr id="23" name="Ravni poveznik sa strelico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6055" cy="22288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4846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24A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23" o:spid="_x0000_s1026" type="#_x0000_t32" style="position:absolute;margin-left:180.55pt;margin-top:2.75pt;width:14.65pt;height:17.5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" strokecolor="#004846" strokeweight=".26mm">
                <v:stroke endarrow="block" joinstyle="miter"/>
              </v:shape>
            </w:pict>
          </mc:Fallback>
        </mc:AlternateContent>
      </w:r>
      <w:r w:rsidRPr="00CE420C">
        <w:rPr>
          <w:rFonts w:ascii="Calibri" w:eastAsia="Calibri" w:hAnsi="Calibri" w:cs="Times New Roman"/>
          <w:lang w:val="en-GB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00FEB6" wp14:editId="2EA6CC22">
                <wp:simplePos x="0" y="0"/>
                <wp:positionH relativeFrom="column">
                  <wp:posOffset>3603625</wp:posOffset>
                </wp:positionH>
                <wp:positionV relativeFrom="paragraph">
                  <wp:posOffset>55880</wp:posOffset>
                </wp:positionV>
                <wp:extent cx="160020" cy="260350"/>
                <wp:effectExtent l="5080" t="13335" r="53975" b="40640"/>
                <wp:wrapNone/>
                <wp:docPr id="22" name="Ravni poveznik sa strelico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" cy="26035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C45911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324C9" id="Ravni poveznik sa strelicom 22" o:spid="_x0000_s1026" type="#_x0000_t32" style="position:absolute;margin-left:283.75pt;margin-top:4.4pt;width:12.6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" strokecolor="#c45911" strokeweight=".26mm">
                <v:stroke endarrow="block" joinstyle="miter"/>
              </v:shape>
            </w:pict>
          </mc:Fallback>
        </mc:AlternateContent>
      </w:r>
    </w:p>
    <w:p w14:paraId="35815BF4" w14:textId="77777777" w:rsidR="00CE420C" w:rsidRPr="00CE420C" w:rsidRDefault="00CE420C" w:rsidP="00CE420C">
      <w:pPr>
        <w:spacing w:after="0" w:line="240" w:lineRule="auto"/>
        <w:rPr>
          <w:rFonts w:ascii="Calibri" w:eastAsia="Calibri" w:hAnsi="Calibri" w:cs="Times New Roman"/>
          <w:noProof w:val="0"/>
          <w:lang w:val="en-GB" w:eastAsia="zh-CN"/>
        </w:rPr>
      </w:pPr>
      <w:r w:rsidRPr="00CE420C">
        <w:rPr>
          <w:rFonts w:ascii="Times New Roman" w:eastAsia="Calibri" w:hAnsi="Times New Roman" w:cs="Times New Roman"/>
          <w:noProof w:val="0"/>
          <w:sz w:val="24"/>
          <w:lang w:eastAsia="zh-CN"/>
        </w:rPr>
        <w:tab/>
        <w:t xml:space="preserve"> </w:t>
      </w:r>
    </w:p>
    <w:p w14:paraId="3EB16CAB" w14:textId="77777777" w:rsidR="00CE420C" w:rsidRPr="00CE420C" w:rsidRDefault="00CE420C" w:rsidP="00CE420C">
      <w:pPr>
        <w:spacing w:after="0" w:line="240" w:lineRule="auto"/>
        <w:rPr>
          <w:rFonts w:ascii="Calibri" w:eastAsia="Calibri" w:hAnsi="Calibri" w:cs="Times New Roman"/>
          <w:noProof w:val="0"/>
          <w:lang w:val="en-GB" w:eastAsia="zh-CN"/>
        </w:rPr>
      </w:pPr>
      <w:r w:rsidRPr="00CE420C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ab/>
      </w:r>
      <w:r w:rsidRPr="00CE420C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ab/>
        <w:t xml:space="preserve">       </w:t>
      </w:r>
      <w:r w:rsidRPr="00CE420C">
        <w:rPr>
          <w:rFonts w:ascii="Times New Roman" w:eastAsia="Calibri" w:hAnsi="Times New Roman" w:cs="Times New Roman"/>
          <w:b/>
          <w:noProof w:val="0"/>
          <w:color w:val="004846"/>
          <w:sz w:val="24"/>
          <w:szCs w:val="24"/>
          <w:lang w:eastAsia="zh-CN"/>
        </w:rPr>
        <w:t>upitne zamjenice</w:t>
      </w:r>
      <w:r w:rsidRPr="00CE420C">
        <w:rPr>
          <w:rFonts w:ascii="Times New Roman" w:eastAsia="Calibri" w:hAnsi="Times New Roman" w:cs="Times New Roman"/>
          <w:b/>
          <w:noProof w:val="0"/>
          <w:sz w:val="24"/>
          <w:szCs w:val="24"/>
          <w:lang w:eastAsia="zh-CN"/>
        </w:rPr>
        <w:t xml:space="preserve"> </w:t>
      </w:r>
      <w:r w:rsidRPr="00CE420C">
        <w:rPr>
          <w:rFonts w:ascii="Times New Roman" w:eastAsia="Calibri" w:hAnsi="Times New Roman" w:cs="Times New Roman"/>
          <w:b/>
          <w:noProof w:val="0"/>
          <w:sz w:val="24"/>
          <w:szCs w:val="24"/>
          <w:lang w:eastAsia="zh-CN"/>
        </w:rPr>
        <w:tab/>
      </w:r>
      <w:r w:rsidRPr="00CE420C">
        <w:rPr>
          <w:rFonts w:ascii="Times New Roman" w:eastAsia="Calibri" w:hAnsi="Times New Roman" w:cs="Times New Roman"/>
          <w:b/>
          <w:noProof w:val="0"/>
          <w:sz w:val="24"/>
          <w:szCs w:val="24"/>
          <w:lang w:eastAsia="zh-CN"/>
        </w:rPr>
        <w:tab/>
      </w:r>
      <w:r w:rsidRPr="00CE420C">
        <w:rPr>
          <w:rFonts w:ascii="Times New Roman" w:eastAsia="Calibri" w:hAnsi="Times New Roman" w:cs="Times New Roman"/>
          <w:b/>
          <w:noProof w:val="0"/>
          <w:sz w:val="24"/>
          <w:szCs w:val="24"/>
          <w:lang w:eastAsia="zh-CN"/>
        </w:rPr>
        <w:tab/>
      </w:r>
      <w:r w:rsidRPr="00CE420C">
        <w:rPr>
          <w:rFonts w:ascii="Times New Roman" w:eastAsia="Calibri" w:hAnsi="Times New Roman" w:cs="Times New Roman"/>
          <w:b/>
          <w:noProof w:val="0"/>
          <w:color w:val="C45911"/>
          <w:sz w:val="24"/>
          <w:szCs w:val="24"/>
          <w:lang w:eastAsia="zh-CN"/>
        </w:rPr>
        <w:t>odnosne zamjenice</w:t>
      </w:r>
    </w:p>
    <w:p w14:paraId="37A2AB79" w14:textId="77777777" w:rsidR="00CE420C" w:rsidRPr="00CE420C" w:rsidRDefault="00CE420C" w:rsidP="00CE420C">
      <w:pPr>
        <w:spacing w:after="0" w:line="240" w:lineRule="auto"/>
        <w:rPr>
          <w:rFonts w:ascii="Times New Roman" w:eastAsia="Calibri" w:hAnsi="Times New Roman" w:cs="Times New Roman"/>
          <w:b/>
          <w:noProof w:val="0"/>
          <w:sz w:val="24"/>
          <w:szCs w:val="24"/>
          <w:lang w:eastAsia="zh-CN"/>
        </w:rPr>
      </w:pPr>
    </w:p>
    <w:p w14:paraId="76990224" w14:textId="77777777" w:rsidR="00CE420C" w:rsidRPr="00CE420C" w:rsidRDefault="00CE420C" w:rsidP="00CE420C">
      <w:pPr>
        <w:spacing w:after="0" w:line="240" w:lineRule="auto"/>
        <w:rPr>
          <w:rFonts w:ascii="Calibri" w:eastAsia="Calibri" w:hAnsi="Calibri" w:cs="Times New Roman"/>
          <w:noProof w:val="0"/>
          <w:lang w:val="en-GB" w:eastAsia="zh-CN"/>
        </w:rPr>
      </w:pPr>
      <w:r w:rsidRPr="00CE420C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ab/>
      </w:r>
      <w:r w:rsidRPr="00CE420C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ab/>
      </w:r>
      <w:r w:rsidRPr="00CE420C">
        <w:rPr>
          <w:rFonts w:ascii="Times New Roman" w:eastAsia="Calibri" w:hAnsi="Times New Roman" w:cs="Times New Roman"/>
          <w:b/>
          <w:noProof w:val="0"/>
          <w:color w:val="004846"/>
          <w:sz w:val="24"/>
          <w:szCs w:val="24"/>
          <w:lang w:eastAsia="zh-CN"/>
        </w:rPr>
        <w:t>Tko</w:t>
      </w:r>
      <w:r w:rsidRPr="00CE420C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 xml:space="preserve"> ima dobar plan? </w:t>
      </w:r>
      <w:r w:rsidRPr="00CE420C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ab/>
      </w:r>
      <w:r w:rsidRPr="00CE420C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ab/>
      </w:r>
      <w:r w:rsidRPr="00CE420C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ab/>
      </w:r>
      <w:r w:rsidRPr="00CE420C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ab/>
      </w:r>
      <w:r w:rsidRPr="00CE420C">
        <w:rPr>
          <w:rFonts w:ascii="Times New Roman" w:eastAsia="Calibri" w:hAnsi="Times New Roman" w:cs="Times New Roman"/>
          <w:b/>
          <w:noProof w:val="0"/>
          <w:color w:val="C45911"/>
          <w:sz w:val="24"/>
          <w:szCs w:val="24"/>
          <w:lang w:eastAsia="zh-CN"/>
        </w:rPr>
        <w:t>Tko</w:t>
      </w:r>
      <w:r w:rsidRPr="00CE420C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 xml:space="preserve"> želi raditi, ima dobar plan.</w:t>
      </w:r>
      <w:r w:rsidRPr="00CE420C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ab/>
      </w:r>
    </w:p>
    <w:p w14:paraId="66F42054" w14:textId="77777777" w:rsidR="00CE420C" w:rsidRPr="00CE420C" w:rsidRDefault="00CE420C" w:rsidP="00CE420C">
      <w:pPr>
        <w:spacing w:after="0" w:line="240" w:lineRule="auto"/>
        <w:rPr>
          <w:rFonts w:ascii="Calibri" w:eastAsia="Calibri" w:hAnsi="Calibri" w:cs="Times New Roman"/>
          <w:noProof w:val="0"/>
          <w:lang w:val="en-GB" w:eastAsia="zh-CN"/>
        </w:rPr>
      </w:pPr>
      <w:r w:rsidRPr="00CE420C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ab/>
      </w:r>
      <w:r w:rsidRPr="00CE420C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ab/>
      </w:r>
      <w:r w:rsidRPr="00CE420C">
        <w:rPr>
          <w:rFonts w:ascii="Times New Roman" w:eastAsia="Calibri" w:hAnsi="Times New Roman" w:cs="Times New Roman"/>
          <w:b/>
          <w:noProof w:val="0"/>
          <w:color w:val="004846"/>
          <w:sz w:val="24"/>
          <w:szCs w:val="24"/>
          <w:lang w:eastAsia="zh-CN"/>
        </w:rPr>
        <w:t>Što</w:t>
      </w:r>
      <w:r w:rsidRPr="00CE420C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 xml:space="preserve"> poduzimaš za svoj uspjeh?</w:t>
      </w:r>
      <w:r w:rsidRPr="00CE420C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ab/>
        <w:t xml:space="preserve">      </w:t>
      </w:r>
      <w:r w:rsidRPr="00CE420C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ab/>
        <w:t xml:space="preserve">Poduzimam </w:t>
      </w:r>
      <w:r w:rsidRPr="00CE420C">
        <w:rPr>
          <w:rFonts w:ascii="Times New Roman" w:eastAsia="Calibri" w:hAnsi="Times New Roman" w:cs="Times New Roman"/>
          <w:b/>
          <w:noProof w:val="0"/>
          <w:color w:val="C45911"/>
          <w:sz w:val="24"/>
          <w:szCs w:val="24"/>
          <w:lang w:eastAsia="zh-CN"/>
        </w:rPr>
        <w:t>što</w:t>
      </w:r>
      <w:r w:rsidRPr="00CE420C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 xml:space="preserve"> je potrebno.</w:t>
      </w:r>
    </w:p>
    <w:p w14:paraId="3E891D18" w14:textId="3109FC2E" w:rsidR="00CE420C" w:rsidRPr="00CE420C" w:rsidRDefault="00CE420C" w:rsidP="00CE420C">
      <w:pPr>
        <w:spacing w:after="0" w:line="240" w:lineRule="auto"/>
        <w:rPr>
          <w:rFonts w:ascii="Calibri" w:eastAsia="Calibri" w:hAnsi="Calibri" w:cs="Times New Roman"/>
          <w:noProof w:val="0"/>
          <w:lang w:val="en-GB" w:eastAsia="zh-CN"/>
        </w:rPr>
      </w:pPr>
      <w:r w:rsidRPr="00CE420C">
        <w:rPr>
          <w:rFonts w:ascii="Calibri" w:eastAsia="Calibri" w:hAnsi="Calibri" w:cs="Times New Roman"/>
          <w:lang w:val="en-GB" w:eastAsia="zh-CN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384477" wp14:editId="229108C4">
                <wp:simplePos x="0" y="0"/>
                <wp:positionH relativeFrom="column">
                  <wp:posOffset>1555115</wp:posOffset>
                </wp:positionH>
                <wp:positionV relativeFrom="paragraph">
                  <wp:posOffset>12700</wp:posOffset>
                </wp:positionV>
                <wp:extent cx="1905" cy="191770"/>
                <wp:effectExtent l="52070" t="6985" r="60325" b="20320"/>
                <wp:wrapNone/>
                <wp:docPr id="21" name="Ravni poveznik sa strelico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9177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4846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F8718" id="Ravni poveznik sa strelicom 21" o:spid="_x0000_s1026" type="#_x0000_t32" style="position:absolute;margin-left:122.45pt;margin-top:1pt;width:.15pt;height:1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" strokecolor="#004846" strokeweight=".26mm">
                <v:stroke endarrow="block" joinstyle="miter"/>
              </v:shape>
            </w:pict>
          </mc:Fallback>
        </mc:AlternateContent>
      </w:r>
      <w:r w:rsidRPr="00CE420C">
        <w:rPr>
          <w:rFonts w:ascii="Calibri" w:eastAsia="Calibri" w:hAnsi="Calibri" w:cs="Times New Roman"/>
          <w:lang w:val="en-GB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A7537C" wp14:editId="48C67A55">
                <wp:simplePos x="0" y="0"/>
                <wp:positionH relativeFrom="column">
                  <wp:posOffset>4217670</wp:posOffset>
                </wp:positionH>
                <wp:positionV relativeFrom="paragraph">
                  <wp:posOffset>23495</wp:posOffset>
                </wp:positionV>
                <wp:extent cx="1905" cy="191770"/>
                <wp:effectExtent l="57150" t="8255" r="55245" b="19050"/>
                <wp:wrapNone/>
                <wp:docPr id="14" name="Ravni poveznik sa strelico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9177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C45911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01EE9" id="Ravni poveznik sa strelicom 14" o:spid="_x0000_s1026" type="#_x0000_t32" style="position:absolute;margin-left:332.1pt;margin-top:1.85pt;width:.15pt;height:1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" strokecolor="#c45911" strokeweight=".26mm">
                <v:stroke endarrow="block" joinstyle="miter"/>
              </v:shape>
            </w:pict>
          </mc:Fallback>
        </mc:AlternateContent>
      </w:r>
      <w:r w:rsidRPr="00CE420C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ab/>
      </w:r>
    </w:p>
    <w:p w14:paraId="2D2DEEBF" w14:textId="77777777" w:rsidR="00CE420C" w:rsidRPr="00CE420C" w:rsidRDefault="00CE420C" w:rsidP="00CE420C">
      <w:pPr>
        <w:spacing w:after="0" w:line="240" w:lineRule="auto"/>
        <w:rPr>
          <w:rFonts w:ascii="Calibri" w:eastAsia="Calibri" w:hAnsi="Calibri" w:cs="Times New Roman"/>
          <w:noProof w:val="0"/>
          <w:lang w:val="en-GB" w:eastAsia="zh-CN"/>
        </w:rPr>
      </w:pPr>
      <w:r w:rsidRPr="00CE420C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ab/>
      </w:r>
      <w:r w:rsidRPr="00CE420C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ab/>
      </w:r>
      <w:r w:rsidRPr="00CE420C">
        <w:rPr>
          <w:rFonts w:ascii="Times New Roman" w:eastAsia="Calibri" w:hAnsi="Times New Roman" w:cs="Times New Roman"/>
          <w:noProof w:val="0"/>
          <w:color w:val="7F7F7F"/>
          <w:sz w:val="24"/>
          <w:szCs w:val="24"/>
          <w:lang w:eastAsia="zh-CN"/>
        </w:rPr>
        <w:t xml:space="preserve">u upitnim rečenicama – </w:t>
      </w:r>
      <w:r w:rsidRPr="00CE420C">
        <w:rPr>
          <w:rFonts w:ascii="Times New Roman" w:eastAsia="Calibri" w:hAnsi="Times New Roman" w:cs="Times New Roman"/>
          <w:noProof w:val="0"/>
          <w:color w:val="7F7F7F"/>
          <w:sz w:val="24"/>
          <w:szCs w:val="24"/>
          <w:lang w:eastAsia="zh-CN"/>
        </w:rPr>
        <w:tab/>
      </w:r>
      <w:r w:rsidRPr="00CE420C">
        <w:rPr>
          <w:rFonts w:ascii="Times New Roman" w:eastAsia="Calibri" w:hAnsi="Times New Roman" w:cs="Times New Roman"/>
          <w:noProof w:val="0"/>
          <w:color w:val="7F7F7F"/>
          <w:sz w:val="24"/>
          <w:szCs w:val="24"/>
          <w:lang w:eastAsia="zh-CN"/>
        </w:rPr>
        <w:tab/>
      </w:r>
      <w:r w:rsidRPr="00CE420C">
        <w:rPr>
          <w:rFonts w:ascii="Times New Roman" w:eastAsia="Calibri" w:hAnsi="Times New Roman" w:cs="Times New Roman"/>
          <w:noProof w:val="0"/>
          <w:color w:val="7F7F7F"/>
          <w:sz w:val="24"/>
          <w:szCs w:val="24"/>
          <w:lang w:eastAsia="zh-CN"/>
        </w:rPr>
        <w:tab/>
        <w:t xml:space="preserve">povezuju rečenice – </w:t>
      </w:r>
    </w:p>
    <w:p w14:paraId="562CE4BC" w14:textId="77777777" w:rsidR="00CE420C" w:rsidRPr="00CE420C" w:rsidRDefault="00CE420C" w:rsidP="00CE420C">
      <w:pPr>
        <w:spacing w:after="0" w:line="240" w:lineRule="auto"/>
        <w:rPr>
          <w:rFonts w:ascii="Calibri" w:eastAsia="Calibri" w:hAnsi="Calibri" w:cs="Times New Roman"/>
          <w:noProof w:val="0"/>
          <w:lang w:val="en-GB" w:eastAsia="zh-CN"/>
        </w:rPr>
      </w:pPr>
      <w:r w:rsidRPr="00CE420C">
        <w:rPr>
          <w:rFonts w:ascii="Times New Roman" w:eastAsia="Calibri" w:hAnsi="Times New Roman" w:cs="Times New Roman"/>
          <w:noProof w:val="0"/>
          <w:color w:val="7F7F7F"/>
          <w:sz w:val="24"/>
          <w:szCs w:val="24"/>
          <w:lang w:eastAsia="zh-CN"/>
        </w:rPr>
        <w:tab/>
      </w:r>
      <w:r w:rsidRPr="00CE420C">
        <w:rPr>
          <w:rFonts w:ascii="Times New Roman" w:eastAsia="Calibri" w:hAnsi="Times New Roman" w:cs="Times New Roman"/>
          <w:noProof w:val="0"/>
          <w:color w:val="7F7F7F"/>
          <w:sz w:val="24"/>
          <w:szCs w:val="24"/>
          <w:lang w:eastAsia="zh-CN"/>
        </w:rPr>
        <w:tab/>
        <w:t xml:space="preserve">zamjenjuju riječi </w:t>
      </w:r>
      <w:r w:rsidRPr="00CE420C">
        <w:rPr>
          <w:rFonts w:ascii="Times New Roman" w:eastAsia="Calibri" w:hAnsi="Times New Roman" w:cs="Times New Roman"/>
          <w:noProof w:val="0"/>
          <w:color w:val="7F7F7F"/>
          <w:sz w:val="24"/>
          <w:szCs w:val="24"/>
          <w:lang w:eastAsia="zh-CN"/>
        </w:rPr>
        <w:tab/>
      </w:r>
      <w:r w:rsidRPr="00CE420C">
        <w:rPr>
          <w:rFonts w:ascii="Times New Roman" w:eastAsia="Calibri" w:hAnsi="Times New Roman" w:cs="Times New Roman"/>
          <w:noProof w:val="0"/>
          <w:color w:val="7F7F7F"/>
          <w:sz w:val="24"/>
          <w:szCs w:val="24"/>
          <w:lang w:eastAsia="zh-CN"/>
        </w:rPr>
        <w:tab/>
      </w:r>
      <w:r w:rsidRPr="00CE420C">
        <w:rPr>
          <w:rFonts w:ascii="Times New Roman" w:eastAsia="Calibri" w:hAnsi="Times New Roman" w:cs="Times New Roman"/>
          <w:noProof w:val="0"/>
          <w:color w:val="7F7F7F"/>
          <w:sz w:val="24"/>
          <w:szCs w:val="24"/>
          <w:lang w:eastAsia="zh-CN"/>
        </w:rPr>
        <w:tab/>
      </w:r>
      <w:r w:rsidRPr="00CE420C">
        <w:rPr>
          <w:rFonts w:ascii="Times New Roman" w:eastAsia="Calibri" w:hAnsi="Times New Roman" w:cs="Times New Roman"/>
          <w:noProof w:val="0"/>
          <w:color w:val="7F7F7F"/>
          <w:sz w:val="24"/>
          <w:szCs w:val="24"/>
          <w:lang w:eastAsia="zh-CN"/>
        </w:rPr>
        <w:tab/>
        <w:t>s pomoću njih se uspostavljaju odnosi</w:t>
      </w:r>
    </w:p>
    <w:p w14:paraId="134FE7DA" w14:textId="77777777" w:rsidR="00CE420C" w:rsidRPr="00CE420C" w:rsidRDefault="00CE420C" w:rsidP="00CE420C">
      <w:pPr>
        <w:spacing w:after="0" w:line="240" w:lineRule="auto"/>
        <w:rPr>
          <w:rFonts w:ascii="Calibri" w:eastAsia="Calibri" w:hAnsi="Calibri" w:cs="Times New Roman"/>
          <w:noProof w:val="0"/>
          <w:lang w:val="en-GB" w:eastAsia="zh-CN"/>
        </w:rPr>
      </w:pPr>
      <w:r w:rsidRPr="00CE420C">
        <w:rPr>
          <w:rFonts w:ascii="Times New Roman" w:eastAsia="Calibri" w:hAnsi="Times New Roman" w:cs="Times New Roman"/>
          <w:noProof w:val="0"/>
          <w:color w:val="7F7F7F"/>
          <w:sz w:val="24"/>
          <w:szCs w:val="24"/>
          <w:lang w:eastAsia="zh-CN"/>
        </w:rPr>
        <w:tab/>
      </w:r>
      <w:r w:rsidRPr="00CE420C">
        <w:rPr>
          <w:rFonts w:ascii="Times New Roman" w:eastAsia="Calibri" w:hAnsi="Times New Roman" w:cs="Times New Roman"/>
          <w:noProof w:val="0"/>
          <w:color w:val="7F7F7F"/>
          <w:sz w:val="24"/>
          <w:szCs w:val="24"/>
          <w:lang w:eastAsia="zh-CN"/>
        </w:rPr>
        <w:tab/>
        <w:t xml:space="preserve">koje očekujemo u odgovorima  </w:t>
      </w:r>
      <w:r w:rsidRPr="00CE420C">
        <w:rPr>
          <w:rFonts w:ascii="Times New Roman" w:eastAsia="Calibri" w:hAnsi="Times New Roman" w:cs="Times New Roman"/>
          <w:noProof w:val="0"/>
          <w:color w:val="7F7F7F"/>
          <w:sz w:val="24"/>
          <w:szCs w:val="24"/>
          <w:lang w:eastAsia="zh-CN"/>
        </w:rPr>
        <w:tab/>
      </w:r>
      <w:r w:rsidRPr="00CE420C">
        <w:rPr>
          <w:rFonts w:ascii="Times New Roman" w:eastAsia="Calibri" w:hAnsi="Times New Roman" w:cs="Times New Roman"/>
          <w:noProof w:val="0"/>
          <w:color w:val="7F7F7F"/>
          <w:sz w:val="24"/>
          <w:szCs w:val="24"/>
          <w:lang w:eastAsia="zh-CN"/>
        </w:rPr>
        <w:tab/>
        <w:t>među rečenicama</w:t>
      </w:r>
    </w:p>
    <w:p w14:paraId="7B7E4AB7" w14:textId="77777777" w:rsidR="00CE420C" w:rsidRPr="00CE420C" w:rsidRDefault="00CE420C" w:rsidP="00CE420C">
      <w:pPr>
        <w:spacing w:after="200" w:line="276" w:lineRule="auto"/>
        <w:ind w:left="720"/>
        <w:rPr>
          <w:rFonts w:ascii="Intro Cond" w:eastAsia="Calibri" w:hAnsi="Intro Cond" w:cs="Intro Cond"/>
          <w:bCs/>
          <w:noProof w:val="0"/>
          <w:color w:val="1D573A"/>
          <w:sz w:val="23"/>
          <w:szCs w:val="23"/>
          <w:lang w:eastAsia="zh-CN"/>
        </w:rPr>
      </w:pPr>
    </w:p>
    <w:p w14:paraId="37055B59" w14:textId="77777777" w:rsidR="00CE420C" w:rsidRPr="00CE420C" w:rsidRDefault="00CE420C" w:rsidP="00CE420C">
      <w:pPr>
        <w:spacing w:after="0" w:line="276" w:lineRule="auto"/>
        <w:rPr>
          <w:rFonts w:ascii="Calibri" w:eastAsia="Calibri" w:hAnsi="Calibri" w:cs="Times New Roman"/>
          <w:noProof w:val="0"/>
          <w:lang w:val="en-GB" w:eastAsia="zh-CN"/>
        </w:rPr>
      </w:pPr>
      <w:r w:rsidRPr="00CE420C">
        <w:rPr>
          <w:rFonts w:ascii="Times New Roman" w:eastAsia="Times New Roman" w:hAnsi="Times New Roman" w:cs="Times New Roman"/>
          <w:bCs/>
          <w:noProof w:val="0"/>
          <w:color w:val="1D573A"/>
          <w:sz w:val="24"/>
          <w:szCs w:val="24"/>
          <w:lang w:eastAsia="zh-CN"/>
        </w:rPr>
        <w:t xml:space="preserve">              </w:t>
      </w:r>
      <w:r w:rsidRPr="00CE420C">
        <w:rPr>
          <w:rFonts w:ascii="Times New Roman" w:eastAsia="Calibri" w:hAnsi="Times New Roman" w:cs="Times New Roman"/>
          <w:bCs/>
          <w:noProof w:val="0"/>
          <w:color w:val="1D573A"/>
          <w:sz w:val="24"/>
          <w:szCs w:val="24"/>
          <w:lang w:eastAsia="zh-CN"/>
        </w:rPr>
        <w:t>Sklonidba upitnih i odnosnih zamjenica</w:t>
      </w:r>
    </w:p>
    <w:p w14:paraId="638E2B63" w14:textId="77777777" w:rsidR="00CE420C" w:rsidRPr="00CE420C" w:rsidRDefault="00CE420C" w:rsidP="00CE420C">
      <w:pPr>
        <w:numPr>
          <w:ilvl w:val="0"/>
          <w:numId w:val="39"/>
        </w:numPr>
        <w:spacing w:after="0" w:line="276" w:lineRule="auto"/>
        <w:rPr>
          <w:rFonts w:ascii="Calibri" w:eastAsia="Calibri" w:hAnsi="Calibri" w:cs="Times New Roman"/>
          <w:noProof w:val="0"/>
          <w:lang w:val="en-GB" w:eastAsia="zh-CN"/>
        </w:rPr>
      </w:pPr>
      <w:r w:rsidRPr="00CE420C">
        <w:rPr>
          <w:rFonts w:ascii="Times New Roman" w:eastAsia="Calibri" w:hAnsi="Times New Roman" w:cs="Times New Roman"/>
          <w:bCs/>
          <w:noProof w:val="0"/>
          <w:sz w:val="24"/>
          <w:szCs w:val="24"/>
          <w:lang w:eastAsia="zh-CN"/>
        </w:rPr>
        <w:t xml:space="preserve">sklonidbu zamjenica </w:t>
      </w:r>
      <w:r w:rsidRPr="00CE420C">
        <w:rPr>
          <w:rFonts w:ascii="Times New Roman" w:eastAsia="Calibri" w:hAnsi="Times New Roman" w:cs="Times New Roman"/>
          <w:bCs/>
          <w:i/>
          <w:iCs/>
          <w:noProof w:val="0"/>
          <w:sz w:val="24"/>
          <w:szCs w:val="24"/>
          <w:lang w:eastAsia="zh-CN"/>
        </w:rPr>
        <w:t>tko</w:t>
      </w:r>
      <w:r w:rsidRPr="00CE420C">
        <w:rPr>
          <w:rFonts w:ascii="Times New Roman" w:eastAsia="Calibri" w:hAnsi="Times New Roman" w:cs="Times New Roman"/>
          <w:bCs/>
          <w:noProof w:val="0"/>
          <w:sz w:val="24"/>
          <w:szCs w:val="24"/>
          <w:lang w:eastAsia="zh-CN"/>
        </w:rPr>
        <w:t xml:space="preserve"> i </w:t>
      </w:r>
      <w:r w:rsidRPr="00CE420C">
        <w:rPr>
          <w:rFonts w:ascii="Times New Roman" w:eastAsia="Calibri" w:hAnsi="Times New Roman" w:cs="Times New Roman"/>
          <w:bCs/>
          <w:i/>
          <w:iCs/>
          <w:noProof w:val="0"/>
          <w:sz w:val="24"/>
          <w:szCs w:val="24"/>
          <w:lang w:eastAsia="zh-CN"/>
        </w:rPr>
        <w:t>što</w:t>
      </w:r>
      <w:r w:rsidRPr="00CE420C">
        <w:rPr>
          <w:rFonts w:ascii="Times New Roman" w:eastAsia="Calibri" w:hAnsi="Times New Roman" w:cs="Times New Roman"/>
          <w:bCs/>
          <w:noProof w:val="0"/>
          <w:sz w:val="24"/>
          <w:szCs w:val="24"/>
          <w:lang w:eastAsia="zh-CN"/>
        </w:rPr>
        <w:t xml:space="preserve"> već znamo kao padežna pitanja</w:t>
      </w:r>
    </w:p>
    <w:p w14:paraId="60236ECC" w14:textId="77777777" w:rsidR="00CE420C" w:rsidRPr="00CE420C" w:rsidRDefault="00CE420C" w:rsidP="00CE420C">
      <w:pPr>
        <w:numPr>
          <w:ilvl w:val="0"/>
          <w:numId w:val="39"/>
        </w:numPr>
        <w:spacing w:after="0" w:line="276" w:lineRule="auto"/>
        <w:rPr>
          <w:rFonts w:ascii="Calibri" w:eastAsia="Calibri" w:hAnsi="Calibri" w:cs="Times New Roman"/>
          <w:noProof w:val="0"/>
          <w:lang w:val="en-GB" w:eastAsia="zh-CN"/>
        </w:rPr>
      </w:pPr>
      <w:r w:rsidRPr="00CE420C">
        <w:rPr>
          <w:rFonts w:ascii="Times New Roman" w:eastAsia="Calibri" w:hAnsi="Times New Roman" w:cs="Times New Roman"/>
          <w:bCs/>
          <w:noProof w:val="0"/>
          <w:sz w:val="24"/>
          <w:szCs w:val="24"/>
          <w:lang w:eastAsia="zh-CN"/>
        </w:rPr>
        <w:t>ostale upitne i odnosne zamjenice sklanjaju se kao pridjevi – imaju oblike za sva tri roda i oba broja</w:t>
      </w:r>
    </w:p>
    <w:p w14:paraId="4A5E6F49" w14:textId="77777777" w:rsidR="00CE420C" w:rsidRPr="00CE420C" w:rsidRDefault="00CE420C" w:rsidP="00CE420C">
      <w:pPr>
        <w:spacing w:after="0" w:line="276" w:lineRule="auto"/>
        <w:rPr>
          <w:rFonts w:ascii="Calibri" w:eastAsia="Calibri" w:hAnsi="Calibri" w:cs="Times New Roman"/>
          <w:noProof w:val="0"/>
          <w:lang w:val="en-GB" w:eastAsia="zh-CN"/>
        </w:rPr>
      </w:pPr>
    </w:p>
    <w:p w14:paraId="23E021EE" w14:textId="77777777" w:rsidR="00CE420C" w:rsidRPr="00CE420C" w:rsidRDefault="00CE420C" w:rsidP="00CE420C">
      <w:pPr>
        <w:numPr>
          <w:ilvl w:val="0"/>
          <w:numId w:val="38"/>
        </w:numPr>
        <w:tabs>
          <w:tab w:val="left" w:pos="1571"/>
        </w:tabs>
        <w:spacing w:after="200" w:line="240" w:lineRule="auto"/>
        <w:rPr>
          <w:rFonts w:ascii="Calibri" w:eastAsia="Calibri" w:hAnsi="Calibri" w:cs="Times New Roman"/>
          <w:noProof w:val="0"/>
          <w:lang w:val="en-GB" w:eastAsia="zh-CN"/>
        </w:rPr>
      </w:pPr>
      <w:r w:rsidRPr="00CE420C">
        <w:rPr>
          <w:rFonts w:ascii="Times New Roman" w:eastAsia="Calibri" w:hAnsi="Times New Roman" w:cs="Times New Roman"/>
          <w:noProof w:val="0"/>
          <w:lang w:eastAsia="zh-CN"/>
        </w:rPr>
        <w:t xml:space="preserve">Zamjenice </w:t>
      </w:r>
      <w:r w:rsidRPr="00CE420C">
        <w:rPr>
          <w:rFonts w:ascii="Times New Roman" w:eastAsia="Calibri" w:hAnsi="Times New Roman" w:cs="Times New Roman"/>
          <w:i/>
          <w:iCs/>
          <w:noProof w:val="0"/>
          <w:lang w:eastAsia="zh-CN"/>
        </w:rPr>
        <w:t>tko</w:t>
      </w:r>
      <w:r w:rsidRPr="00CE420C">
        <w:rPr>
          <w:rFonts w:ascii="Times New Roman" w:eastAsia="Calibri" w:hAnsi="Times New Roman" w:cs="Times New Roman"/>
          <w:noProof w:val="0"/>
          <w:lang w:eastAsia="zh-CN"/>
        </w:rPr>
        <w:t xml:space="preserve"> i </w:t>
      </w:r>
      <w:r w:rsidRPr="00CE420C">
        <w:rPr>
          <w:rFonts w:ascii="Times New Roman" w:eastAsia="Calibri" w:hAnsi="Times New Roman" w:cs="Times New Roman"/>
          <w:i/>
          <w:iCs/>
          <w:noProof w:val="0"/>
          <w:lang w:eastAsia="zh-CN"/>
        </w:rPr>
        <w:t>što</w:t>
      </w:r>
      <w:r w:rsidRPr="00CE420C">
        <w:rPr>
          <w:rFonts w:ascii="Times New Roman" w:eastAsia="Calibri" w:hAnsi="Times New Roman" w:cs="Times New Roman"/>
          <w:noProof w:val="0"/>
          <w:lang w:eastAsia="zh-CN"/>
        </w:rPr>
        <w:t xml:space="preserve"> ne mijenjaju se u rodu i broju, nego samo po padežima.</w:t>
      </w:r>
    </w:p>
    <w:p w14:paraId="68827C34" w14:textId="77777777" w:rsidR="00CE420C" w:rsidRPr="00CE420C" w:rsidRDefault="00CE420C" w:rsidP="00CE420C">
      <w:pPr>
        <w:tabs>
          <w:tab w:val="left" w:pos="1571"/>
        </w:tabs>
        <w:spacing w:after="200" w:line="240" w:lineRule="auto"/>
        <w:rPr>
          <w:rFonts w:ascii="Calibri" w:eastAsia="Calibri" w:hAnsi="Calibri" w:cs="Times New Roman"/>
          <w:noProof w:val="0"/>
          <w:lang w:val="en-GB" w:eastAsia="zh-CN"/>
        </w:rPr>
      </w:pPr>
      <w:r w:rsidRPr="00CE420C">
        <w:rPr>
          <w:rFonts w:ascii="Times New Roman" w:eastAsia="Times New Roman" w:hAnsi="Times New Roman" w:cs="Times New Roman"/>
          <w:noProof w:val="0"/>
          <w:lang w:eastAsia="zh-CN"/>
        </w:rPr>
        <w:t xml:space="preserve">                       </w:t>
      </w:r>
      <w:r w:rsidRPr="00CE420C">
        <w:rPr>
          <w:rFonts w:ascii="Times New Roman" w:eastAsia="Calibri" w:hAnsi="Times New Roman" w:cs="Times New Roman"/>
          <w:noProof w:val="0"/>
          <w:color w:val="153F2A"/>
          <w:lang w:eastAsia="zh-CN"/>
        </w:rPr>
        <w:t>N</w:t>
      </w:r>
      <w:r w:rsidRPr="00CE420C">
        <w:rPr>
          <w:rFonts w:ascii="Times New Roman" w:eastAsia="Calibri" w:hAnsi="Times New Roman" w:cs="Times New Roman"/>
          <w:noProof w:val="0"/>
          <w:lang w:eastAsia="zh-CN"/>
        </w:rPr>
        <w:t xml:space="preserve">                                                         </w:t>
      </w:r>
      <w:r w:rsidRPr="00CE420C">
        <w:rPr>
          <w:rFonts w:ascii="Times New Roman" w:eastAsia="Calibri" w:hAnsi="Times New Roman" w:cs="Times New Roman"/>
          <w:noProof w:val="0"/>
          <w:color w:val="800000"/>
          <w:lang w:eastAsia="zh-CN"/>
        </w:rPr>
        <w:t xml:space="preserve">D                                                            </w:t>
      </w:r>
      <w:r w:rsidRPr="00CE420C">
        <w:rPr>
          <w:rFonts w:ascii="Times New Roman" w:eastAsia="Calibri" w:hAnsi="Times New Roman" w:cs="Times New Roman"/>
          <w:noProof w:val="0"/>
          <w:color w:val="7030A0"/>
          <w:lang w:eastAsia="zh-CN"/>
        </w:rPr>
        <w:t>I</w:t>
      </w:r>
    </w:p>
    <w:p w14:paraId="70E3C170" w14:textId="77777777" w:rsidR="00CE420C" w:rsidRPr="00CE420C" w:rsidRDefault="00CE420C" w:rsidP="00CE420C">
      <w:pPr>
        <w:tabs>
          <w:tab w:val="left" w:pos="1571"/>
        </w:tabs>
        <w:spacing w:after="200" w:line="240" w:lineRule="auto"/>
        <w:rPr>
          <w:rFonts w:ascii="Calibri" w:eastAsia="Calibri" w:hAnsi="Calibri" w:cs="Times New Roman"/>
          <w:noProof w:val="0"/>
          <w:lang w:val="en-GB" w:eastAsia="zh-CN"/>
        </w:rPr>
      </w:pPr>
      <w:r w:rsidRPr="00CE420C">
        <w:rPr>
          <w:rFonts w:ascii="Times New Roman" w:eastAsia="Times New Roman" w:hAnsi="Times New Roman" w:cs="Times New Roman"/>
          <w:noProof w:val="0"/>
          <w:lang w:eastAsia="zh-CN"/>
        </w:rPr>
        <w:t xml:space="preserve">    </w:t>
      </w:r>
      <w:r w:rsidRPr="00CE420C">
        <w:rPr>
          <w:rFonts w:ascii="Times New Roman" w:eastAsia="Calibri" w:hAnsi="Times New Roman" w:cs="Times New Roman"/>
          <w:noProof w:val="0"/>
          <w:lang w:eastAsia="zh-CN"/>
        </w:rPr>
        <w:t xml:space="preserve">Poznato je </w:t>
      </w:r>
      <w:r w:rsidRPr="00CE420C">
        <w:rPr>
          <w:rFonts w:ascii="Times New Roman" w:eastAsia="Calibri" w:hAnsi="Times New Roman" w:cs="Times New Roman"/>
          <w:b/>
          <w:bCs/>
          <w:noProof w:val="0"/>
          <w:color w:val="153F2A"/>
          <w:lang w:eastAsia="zh-CN"/>
        </w:rPr>
        <w:t>tko</w:t>
      </w:r>
      <w:r w:rsidRPr="00CE420C">
        <w:rPr>
          <w:rFonts w:ascii="Times New Roman" w:eastAsia="Calibri" w:hAnsi="Times New Roman" w:cs="Times New Roman"/>
          <w:noProof w:val="0"/>
          <w:lang w:eastAsia="zh-CN"/>
        </w:rPr>
        <w:t xml:space="preserve"> mi pomaže.                      Znam </w:t>
      </w:r>
      <w:r w:rsidRPr="00CE420C">
        <w:rPr>
          <w:rFonts w:ascii="Times New Roman" w:eastAsia="Calibri" w:hAnsi="Times New Roman" w:cs="Times New Roman"/>
          <w:b/>
          <w:bCs/>
          <w:noProof w:val="0"/>
          <w:color w:val="800000"/>
          <w:lang w:eastAsia="zh-CN"/>
        </w:rPr>
        <w:t>komu</w:t>
      </w:r>
      <w:r w:rsidRPr="00CE420C">
        <w:rPr>
          <w:rFonts w:ascii="Times New Roman" w:eastAsia="Calibri" w:hAnsi="Times New Roman" w:cs="Times New Roman"/>
          <w:noProof w:val="0"/>
          <w:lang w:eastAsia="zh-CN"/>
        </w:rPr>
        <w:t xml:space="preserve"> ću se obratiti.                   Učim s </w:t>
      </w:r>
      <w:r w:rsidRPr="00CE420C">
        <w:rPr>
          <w:rFonts w:ascii="Times New Roman" w:eastAsia="Calibri" w:hAnsi="Times New Roman" w:cs="Times New Roman"/>
          <w:b/>
          <w:bCs/>
          <w:noProof w:val="0"/>
          <w:color w:val="7030A0"/>
          <w:lang w:eastAsia="zh-CN"/>
        </w:rPr>
        <w:t>kime</w:t>
      </w:r>
      <w:r w:rsidRPr="00CE420C">
        <w:rPr>
          <w:rFonts w:ascii="Times New Roman" w:eastAsia="Calibri" w:hAnsi="Times New Roman" w:cs="Times New Roman"/>
          <w:noProof w:val="0"/>
          <w:lang w:eastAsia="zh-CN"/>
        </w:rPr>
        <w:t xml:space="preserve"> želim.</w:t>
      </w:r>
    </w:p>
    <w:p w14:paraId="6C80CAC3" w14:textId="77777777" w:rsidR="00CE420C" w:rsidRPr="00CE420C" w:rsidRDefault="00CE420C" w:rsidP="00CE420C">
      <w:pPr>
        <w:tabs>
          <w:tab w:val="left" w:pos="1571"/>
        </w:tabs>
        <w:spacing w:after="200" w:line="240" w:lineRule="auto"/>
        <w:rPr>
          <w:rFonts w:ascii="Calibri" w:eastAsia="Calibri" w:hAnsi="Calibri" w:cs="Times New Roman"/>
          <w:noProof w:val="0"/>
          <w:lang w:val="en-GB" w:eastAsia="zh-CN"/>
        </w:rPr>
      </w:pPr>
      <w:r w:rsidRPr="00CE420C">
        <w:rPr>
          <w:rFonts w:ascii="Times New Roman" w:eastAsia="Times New Roman" w:hAnsi="Times New Roman" w:cs="Times New Roman"/>
          <w:noProof w:val="0"/>
          <w:lang w:eastAsia="zh-CN"/>
        </w:rPr>
        <w:t xml:space="preserve">       </w:t>
      </w:r>
      <w:r w:rsidRPr="00CE420C">
        <w:rPr>
          <w:rFonts w:ascii="Times New Roman" w:eastAsia="Calibri" w:hAnsi="Times New Roman" w:cs="Times New Roman"/>
          <w:noProof w:val="0"/>
          <w:lang w:eastAsia="zh-CN"/>
        </w:rPr>
        <w:t xml:space="preserve">Dobro je </w:t>
      </w:r>
      <w:r w:rsidRPr="00CE420C">
        <w:rPr>
          <w:rFonts w:ascii="Times New Roman" w:eastAsia="Calibri" w:hAnsi="Times New Roman" w:cs="Times New Roman"/>
          <w:b/>
          <w:bCs/>
          <w:noProof w:val="0"/>
          <w:color w:val="153F2A"/>
          <w:lang w:eastAsia="zh-CN"/>
        </w:rPr>
        <w:t>što</w:t>
      </w:r>
      <w:r w:rsidRPr="00CE420C">
        <w:rPr>
          <w:rFonts w:ascii="Times New Roman" w:eastAsia="Calibri" w:hAnsi="Times New Roman" w:cs="Times New Roman"/>
          <w:noProof w:val="0"/>
          <w:lang w:eastAsia="zh-CN"/>
        </w:rPr>
        <w:t xml:space="preserve"> hoćeš učiti.               Shvatila si </w:t>
      </w:r>
      <w:r w:rsidRPr="00CE420C">
        <w:rPr>
          <w:rFonts w:ascii="Times New Roman" w:eastAsia="Calibri" w:hAnsi="Times New Roman" w:cs="Times New Roman"/>
          <w:b/>
          <w:bCs/>
          <w:noProof w:val="0"/>
          <w:color w:val="800000"/>
          <w:lang w:eastAsia="zh-CN"/>
        </w:rPr>
        <w:t>čemu</w:t>
      </w:r>
      <w:r w:rsidRPr="00CE420C">
        <w:rPr>
          <w:rFonts w:ascii="Times New Roman" w:eastAsia="Calibri" w:hAnsi="Times New Roman" w:cs="Times New Roman"/>
          <w:noProof w:val="0"/>
          <w:lang w:eastAsia="zh-CN"/>
        </w:rPr>
        <w:t xml:space="preserve"> služi plan.                     Služim se </w:t>
      </w:r>
      <w:r w:rsidRPr="00CE420C">
        <w:rPr>
          <w:rFonts w:ascii="Times New Roman" w:eastAsia="Calibri" w:hAnsi="Times New Roman" w:cs="Times New Roman"/>
          <w:b/>
          <w:bCs/>
          <w:noProof w:val="0"/>
          <w:color w:val="7030A0"/>
          <w:lang w:eastAsia="zh-CN"/>
        </w:rPr>
        <w:t>čime</w:t>
      </w:r>
      <w:r w:rsidRPr="00CE420C">
        <w:rPr>
          <w:rFonts w:ascii="Times New Roman" w:eastAsia="Calibri" w:hAnsi="Times New Roman" w:cs="Times New Roman"/>
          <w:noProof w:val="0"/>
          <w:lang w:eastAsia="zh-CN"/>
        </w:rPr>
        <w:t xml:space="preserve"> mogu. </w:t>
      </w:r>
    </w:p>
    <w:p w14:paraId="23EF9C65" w14:textId="77777777" w:rsidR="00CE420C" w:rsidRPr="00CE420C" w:rsidRDefault="00CE420C" w:rsidP="00CE420C">
      <w:pPr>
        <w:tabs>
          <w:tab w:val="left" w:pos="1571"/>
        </w:tabs>
        <w:spacing w:after="200" w:line="240" w:lineRule="auto"/>
        <w:rPr>
          <w:rFonts w:ascii="Calibri" w:eastAsia="Calibri" w:hAnsi="Calibri" w:cs="Times New Roman"/>
          <w:noProof w:val="0"/>
          <w:lang w:val="en-GB" w:eastAsia="zh-CN"/>
        </w:rPr>
      </w:pPr>
    </w:p>
    <w:p w14:paraId="3A4F846A" w14:textId="77777777" w:rsidR="00CE420C" w:rsidRPr="00CE420C" w:rsidRDefault="00CE420C" w:rsidP="00CE420C">
      <w:pPr>
        <w:numPr>
          <w:ilvl w:val="0"/>
          <w:numId w:val="38"/>
        </w:numPr>
        <w:tabs>
          <w:tab w:val="left" w:pos="1571"/>
        </w:tabs>
        <w:spacing w:after="200" w:line="240" w:lineRule="auto"/>
        <w:rPr>
          <w:rFonts w:ascii="Calibri" w:eastAsia="Calibri" w:hAnsi="Calibri" w:cs="Times New Roman"/>
          <w:noProof w:val="0"/>
          <w:lang w:val="en-GB" w:eastAsia="zh-CN"/>
        </w:rPr>
      </w:pPr>
      <w:r w:rsidRPr="00CE420C">
        <w:rPr>
          <w:rFonts w:ascii="Times New Roman" w:eastAsia="Calibri" w:hAnsi="Times New Roman" w:cs="Times New Roman"/>
          <w:noProof w:val="0"/>
          <w:lang w:eastAsia="zh-CN"/>
        </w:rPr>
        <w:t xml:space="preserve">Zamjenice </w:t>
      </w:r>
      <w:r w:rsidRPr="00CE420C">
        <w:rPr>
          <w:rFonts w:ascii="Times New Roman" w:eastAsia="Calibri" w:hAnsi="Times New Roman" w:cs="Times New Roman"/>
          <w:i/>
          <w:iCs/>
          <w:noProof w:val="0"/>
          <w:lang w:eastAsia="zh-CN"/>
        </w:rPr>
        <w:t xml:space="preserve">koji, čiji, kakav, </w:t>
      </w:r>
      <w:proofErr w:type="spellStart"/>
      <w:r w:rsidRPr="00CE420C">
        <w:rPr>
          <w:rFonts w:ascii="Times New Roman" w:eastAsia="Calibri" w:hAnsi="Times New Roman" w:cs="Times New Roman"/>
          <w:i/>
          <w:iCs/>
          <w:noProof w:val="0"/>
          <w:lang w:eastAsia="zh-CN"/>
        </w:rPr>
        <w:t>kolik</w:t>
      </w:r>
      <w:proofErr w:type="spellEnd"/>
      <w:r w:rsidRPr="00CE420C">
        <w:rPr>
          <w:rFonts w:ascii="Times New Roman" w:eastAsia="Calibri" w:hAnsi="Times New Roman" w:cs="Times New Roman"/>
          <w:noProof w:val="0"/>
          <w:lang w:eastAsia="zh-CN"/>
        </w:rPr>
        <w:t xml:space="preserve"> sklanjaju se kao pridjevi.</w:t>
      </w:r>
    </w:p>
    <w:p w14:paraId="1797B96A" w14:textId="3344F8CB" w:rsidR="00CE420C" w:rsidRPr="00CE420C" w:rsidRDefault="00CE420C" w:rsidP="00CE420C">
      <w:pPr>
        <w:tabs>
          <w:tab w:val="left" w:pos="1571"/>
        </w:tabs>
        <w:spacing w:after="200" w:line="240" w:lineRule="auto"/>
        <w:rPr>
          <w:rFonts w:ascii="Calibri" w:eastAsia="Calibri" w:hAnsi="Calibri" w:cs="Times New Roman"/>
          <w:noProof w:val="0"/>
          <w:lang w:val="en-GB" w:eastAsia="zh-CN"/>
        </w:rPr>
      </w:pPr>
      <w:r w:rsidRPr="00CE420C">
        <w:rPr>
          <w:rFonts w:ascii="Calibri" w:eastAsia="Calibri" w:hAnsi="Calibri" w:cs="Times New Roman"/>
          <w:lang w:val="en-GB" w:eastAsia="zh-CN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63A961D" wp14:editId="3609DBE0">
                <wp:simplePos x="0" y="0"/>
                <wp:positionH relativeFrom="column">
                  <wp:posOffset>3123565</wp:posOffset>
                </wp:positionH>
                <wp:positionV relativeFrom="paragraph">
                  <wp:posOffset>31115</wp:posOffset>
                </wp:positionV>
                <wp:extent cx="320040" cy="106680"/>
                <wp:effectExtent l="10795" t="17780" r="21590" b="18415"/>
                <wp:wrapSquare wrapText="bothSides"/>
                <wp:docPr id="13" name="Strelica: desn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106680"/>
                        </a:xfrm>
                        <a:prstGeom prst="rightArrow">
                          <a:avLst>
                            <a:gd name="adj1" fmla="val 50000"/>
                            <a:gd name="adj2" fmla="val 75000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2E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A7762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: desno 13" o:spid="_x0000_s1026" type="#_x0000_t13" style="position:absolute;margin-left:245.95pt;margin-top:2.45pt;width:25.2pt;height:8.4pt;z-index:-251652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" strokecolor="#002e50" strokeweight=".26mm">
                <w10:wrap type="square"/>
              </v:shape>
            </w:pict>
          </mc:Fallback>
        </mc:AlternateContent>
      </w:r>
      <w:r w:rsidRPr="00CE420C">
        <w:rPr>
          <w:rFonts w:ascii="Times New Roman" w:eastAsia="Times New Roman" w:hAnsi="Times New Roman" w:cs="Times New Roman"/>
          <w:noProof w:val="0"/>
          <w:lang w:eastAsia="zh-CN"/>
        </w:rPr>
        <w:t xml:space="preserve">           </w:t>
      </w:r>
      <w:r w:rsidRPr="00CE420C">
        <w:rPr>
          <w:rFonts w:ascii="Times New Roman" w:eastAsia="Calibri" w:hAnsi="Times New Roman" w:cs="Times New Roman"/>
          <w:noProof w:val="0"/>
          <w:lang w:eastAsia="zh-CN"/>
        </w:rPr>
        <w:t xml:space="preserve">Razumijem </w:t>
      </w:r>
      <w:r w:rsidRPr="00CE420C">
        <w:rPr>
          <w:rFonts w:ascii="Times New Roman" w:eastAsia="Calibri" w:hAnsi="Times New Roman" w:cs="Times New Roman"/>
          <w:b/>
          <w:bCs/>
          <w:noProof w:val="0"/>
          <w:color w:val="002E50"/>
          <w:lang w:eastAsia="zh-CN"/>
        </w:rPr>
        <w:t>kakve</w:t>
      </w:r>
      <w:r w:rsidRPr="00CE420C">
        <w:rPr>
          <w:rFonts w:ascii="Times New Roman" w:eastAsia="Calibri" w:hAnsi="Times New Roman" w:cs="Times New Roman"/>
          <w:noProof w:val="0"/>
          <w:lang w:eastAsia="zh-CN"/>
        </w:rPr>
        <w:t xml:space="preserve"> planove trebam izrađivati.                    A, </w:t>
      </w:r>
      <w:proofErr w:type="spellStart"/>
      <w:r w:rsidRPr="00CE420C">
        <w:rPr>
          <w:rFonts w:ascii="Times New Roman" w:eastAsia="Calibri" w:hAnsi="Times New Roman" w:cs="Times New Roman"/>
          <w:noProof w:val="0"/>
          <w:lang w:eastAsia="zh-CN"/>
        </w:rPr>
        <w:t>mn</w:t>
      </w:r>
      <w:proofErr w:type="spellEnd"/>
      <w:r w:rsidRPr="00CE420C">
        <w:rPr>
          <w:rFonts w:ascii="Times New Roman" w:eastAsia="Calibri" w:hAnsi="Times New Roman" w:cs="Times New Roman"/>
          <w:noProof w:val="0"/>
          <w:lang w:eastAsia="zh-CN"/>
        </w:rPr>
        <w:t>. m. r.</w:t>
      </w:r>
    </w:p>
    <w:p w14:paraId="32B0E85B" w14:textId="494655F0" w:rsidR="00CE420C" w:rsidRPr="00CE420C" w:rsidRDefault="00CE420C" w:rsidP="00CE420C">
      <w:pPr>
        <w:tabs>
          <w:tab w:val="left" w:pos="1571"/>
        </w:tabs>
        <w:spacing w:after="200" w:line="240" w:lineRule="auto"/>
        <w:rPr>
          <w:rFonts w:ascii="Calibri" w:eastAsia="Calibri" w:hAnsi="Calibri" w:cs="Times New Roman"/>
          <w:noProof w:val="0"/>
          <w:lang w:val="en-GB" w:eastAsia="zh-CN"/>
        </w:rPr>
      </w:pPr>
      <w:r w:rsidRPr="00CE420C">
        <w:rPr>
          <w:rFonts w:ascii="Calibri" w:eastAsia="Calibri" w:hAnsi="Calibri" w:cs="Times New Roman"/>
          <w:lang w:val="en-GB" w:eastAsia="zh-CN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09D96C0" wp14:editId="129DC2C9">
                <wp:simplePos x="0" y="0"/>
                <wp:positionH relativeFrom="column">
                  <wp:posOffset>3123565</wp:posOffset>
                </wp:positionH>
                <wp:positionV relativeFrom="paragraph">
                  <wp:posOffset>25400</wp:posOffset>
                </wp:positionV>
                <wp:extent cx="320040" cy="106680"/>
                <wp:effectExtent l="10795" t="13970" r="21590" b="22225"/>
                <wp:wrapSquare wrapText="bothSides"/>
                <wp:docPr id="12" name="Strelica: desn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106680"/>
                        </a:xfrm>
                        <a:prstGeom prst="rightArrow">
                          <a:avLst>
                            <a:gd name="adj1" fmla="val 50000"/>
                            <a:gd name="adj2" fmla="val 75000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2E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9F70C" id="Strelica: desno 12" o:spid="_x0000_s1026" type="#_x0000_t13" style="position:absolute;margin-left:245.95pt;margin-top:2pt;width:25.2pt;height:8.4pt;z-index:-25165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" strokecolor="#002e50" strokeweight=".26mm">
                <w10:wrap type="square"/>
              </v:shape>
            </w:pict>
          </mc:Fallback>
        </mc:AlternateContent>
      </w:r>
      <w:r w:rsidRPr="00CE420C">
        <w:rPr>
          <w:rFonts w:ascii="Times New Roman" w:eastAsia="Times New Roman" w:hAnsi="Times New Roman" w:cs="Times New Roman"/>
          <w:noProof w:val="0"/>
          <w:lang w:eastAsia="zh-CN"/>
        </w:rPr>
        <w:t xml:space="preserve">           </w:t>
      </w:r>
      <w:r w:rsidRPr="00CE420C">
        <w:rPr>
          <w:rFonts w:ascii="Times New Roman" w:eastAsia="Calibri" w:hAnsi="Times New Roman" w:cs="Times New Roman"/>
          <w:noProof w:val="0"/>
          <w:lang w:eastAsia="zh-CN"/>
        </w:rPr>
        <w:t xml:space="preserve">Zabilježi pojedinost </w:t>
      </w:r>
      <w:r w:rsidRPr="00CE420C">
        <w:rPr>
          <w:rFonts w:ascii="Times New Roman" w:eastAsia="Calibri" w:hAnsi="Times New Roman" w:cs="Times New Roman"/>
          <w:b/>
          <w:bCs/>
          <w:noProof w:val="0"/>
          <w:color w:val="002E50"/>
          <w:lang w:eastAsia="zh-CN"/>
        </w:rPr>
        <w:t>koja</w:t>
      </w:r>
      <w:r w:rsidRPr="00CE420C">
        <w:rPr>
          <w:rFonts w:ascii="Times New Roman" w:eastAsia="Calibri" w:hAnsi="Times New Roman" w:cs="Times New Roman"/>
          <w:noProof w:val="0"/>
          <w:lang w:eastAsia="zh-CN"/>
        </w:rPr>
        <w:t xml:space="preserve"> ti je bitna u radu.                        N, </w:t>
      </w:r>
      <w:proofErr w:type="spellStart"/>
      <w:r w:rsidRPr="00CE420C">
        <w:rPr>
          <w:rFonts w:ascii="Times New Roman" w:eastAsia="Calibri" w:hAnsi="Times New Roman" w:cs="Times New Roman"/>
          <w:noProof w:val="0"/>
          <w:lang w:eastAsia="zh-CN"/>
        </w:rPr>
        <w:t>jd</w:t>
      </w:r>
      <w:proofErr w:type="spellEnd"/>
      <w:r w:rsidRPr="00CE420C">
        <w:rPr>
          <w:rFonts w:ascii="Times New Roman" w:eastAsia="Calibri" w:hAnsi="Times New Roman" w:cs="Times New Roman"/>
          <w:noProof w:val="0"/>
          <w:lang w:eastAsia="zh-CN"/>
        </w:rPr>
        <w:t>. ž. r.</w:t>
      </w:r>
    </w:p>
    <w:p w14:paraId="3BF80496" w14:textId="7A67698E" w:rsidR="00EB58F4" w:rsidRPr="00EB58F4" w:rsidRDefault="00EB58F4" w:rsidP="008C4261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0BA1D9" w14:textId="740B3561" w:rsidR="00C15BB5" w:rsidRPr="00643B4B" w:rsidRDefault="00C15BB5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1E8C7F" w14:textId="77777777" w:rsidR="002A76C6" w:rsidRPr="002A76C6" w:rsidRDefault="002A76C6" w:rsidP="002A76C6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30F8E" w14:textId="6DCA58DA" w:rsidR="00F82003" w:rsidRDefault="00094D7A" w:rsidP="00F82003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82003">
        <w:rPr>
          <w:rFonts w:ascii="Times New Roman" w:hAnsi="Times New Roman" w:cs="Times New Roman"/>
          <w:b/>
          <w:bCs/>
          <w:sz w:val="24"/>
          <w:szCs w:val="24"/>
        </w:rPr>
        <w:t>ktivnost</w:t>
      </w:r>
    </w:p>
    <w:p w14:paraId="50BC60F3" w14:textId="0E16B16A" w:rsidR="00094D7A" w:rsidRDefault="00094D7A" w:rsidP="00094D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D00B3B" w14:textId="326E6D88" w:rsidR="00C15BB5" w:rsidRDefault="00094D7A" w:rsidP="00094D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Riješi zadatke u radnoj bilježnici </w:t>
      </w:r>
      <w:r w:rsidR="008C4261">
        <w:rPr>
          <w:rFonts w:ascii="Times New Roman" w:hAnsi="Times New Roman" w:cs="Times New Roman"/>
          <w:i/>
          <w:iCs/>
          <w:sz w:val="24"/>
          <w:szCs w:val="24"/>
        </w:rPr>
        <w:t>Odnosne zamjenice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C4261">
        <w:rPr>
          <w:rFonts w:ascii="Times New Roman" w:hAnsi="Times New Roman" w:cs="Times New Roman"/>
          <w:sz w:val="24"/>
          <w:szCs w:val="24"/>
        </w:rPr>
        <w:t>43</w:t>
      </w:r>
      <w:r w:rsidR="00D43D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C4261">
        <w:rPr>
          <w:rFonts w:ascii="Times New Roman" w:hAnsi="Times New Roman" w:cs="Times New Roman"/>
          <w:sz w:val="24"/>
          <w:szCs w:val="24"/>
        </w:rPr>
        <w:t>46</w:t>
      </w:r>
      <w:r w:rsidR="00D43D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str.).</w:t>
      </w:r>
    </w:p>
    <w:p w14:paraId="1D39EE4F" w14:textId="52781800" w:rsidR="003E4839" w:rsidRDefault="003E4839" w:rsidP="00094D7A">
      <w:pPr>
        <w:rPr>
          <w:rFonts w:ascii="Times New Roman" w:hAnsi="Times New Roman" w:cs="Times New Roman"/>
          <w:sz w:val="24"/>
          <w:szCs w:val="24"/>
        </w:rPr>
      </w:pPr>
    </w:p>
    <w:p w14:paraId="758332E8" w14:textId="4718C1D7" w:rsidR="003E4839" w:rsidRDefault="003E4839" w:rsidP="003E4839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1BD1388A" w14:textId="77777777" w:rsidR="004130D7" w:rsidRDefault="004130D7" w:rsidP="004130D7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005E3E25" w14:textId="16D072D2" w:rsidR="003E4839" w:rsidRDefault="004130D7" w:rsidP="004130D7">
      <w:pPr>
        <w:tabs>
          <w:tab w:val="left" w:pos="157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30D7">
        <w:rPr>
          <w:rFonts w:ascii="Times New Roman" w:hAnsi="Times New Roman" w:cs="Times New Roman"/>
          <w:sz w:val="24"/>
          <w:szCs w:val="24"/>
        </w:rPr>
        <w:t xml:space="preserve">Rješavanjem kviza u rubrici </w:t>
      </w:r>
      <w:r w:rsidRPr="004130D7">
        <w:rPr>
          <w:rFonts w:ascii="Times New Roman" w:hAnsi="Times New Roman" w:cs="Times New Roman"/>
          <w:i/>
          <w:sz w:val="24"/>
          <w:szCs w:val="24"/>
        </w:rPr>
        <w:t>Volim hrvatski</w:t>
      </w:r>
      <w:r w:rsidRPr="004130D7">
        <w:rPr>
          <w:rFonts w:ascii="Times New Roman" w:hAnsi="Times New Roman" w:cs="Times New Roman"/>
          <w:sz w:val="24"/>
          <w:szCs w:val="24"/>
        </w:rPr>
        <w:t xml:space="preserve"> u digitalnome udžbeniku provjer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130D7">
        <w:rPr>
          <w:rFonts w:ascii="Times New Roman" w:hAnsi="Times New Roman" w:cs="Times New Roman"/>
          <w:sz w:val="24"/>
          <w:szCs w:val="24"/>
        </w:rPr>
        <w:t xml:space="preserve"> svoje znanje o</w:t>
      </w:r>
      <w:r w:rsidR="008C4261">
        <w:rPr>
          <w:rFonts w:ascii="Times New Roman" w:hAnsi="Times New Roman" w:cs="Times New Roman"/>
          <w:sz w:val="24"/>
          <w:szCs w:val="24"/>
        </w:rPr>
        <w:t xml:space="preserve"> odnosnim zamjenicama.</w:t>
      </w:r>
    </w:p>
    <w:p w14:paraId="55D1ADE5" w14:textId="7DB1F808" w:rsidR="008C4261" w:rsidRDefault="008C4261" w:rsidP="004130D7">
      <w:pPr>
        <w:tabs>
          <w:tab w:val="left" w:pos="1571"/>
        </w:tabs>
        <w:spacing w:line="360" w:lineRule="auto"/>
      </w:pPr>
      <w:hyperlink r:id="rId12" w:history="1">
        <w:r>
          <w:rPr>
            <w:rStyle w:val="Hiperveza"/>
            <w:rFonts w:ascii="Times New Roman" w:hAnsi="Times New Roman"/>
          </w:rPr>
          <w:t>https://www.e-sfera.hr/dodatni-digitaln</w:t>
        </w:r>
        <w:r>
          <w:rPr>
            <w:rStyle w:val="Hiperveza"/>
            <w:rFonts w:ascii="Times New Roman" w:hAnsi="Times New Roman"/>
          </w:rPr>
          <w:t>i</w:t>
        </w:r>
        <w:r>
          <w:rPr>
            <w:rStyle w:val="Hiperveza"/>
            <w:rFonts w:ascii="Times New Roman" w:hAnsi="Times New Roman"/>
          </w:rPr>
          <w:t>-sadrzaji/eca0f38e-1580-44a3-9e0c-72c2f083cc37/</w:t>
        </w:r>
      </w:hyperlink>
    </w:p>
    <w:p w14:paraId="2F854ACF" w14:textId="77777777" w:rsidR="008C4261" w:rsidRDefault="008C4261" w:rsidP="004130D7">
      <w:pPr>
        <w:tabs>
          <w:tab w:val="left" w:pos="157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481153D" w14:textId="3296B6C4" w:rsidR="004130D7" w:rsidRDefault="004130D7" w:rsidP="004130D7">
      <w:pPr>
        <w:tabs>
          <w:tab w:val="left" w:pos="1571"/>
        </w:tabs>
        <w:spacing w:line="36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5AEE553E" w14:textId="77777777" w:rsidR="008C4261" w:rsidRPr="004130D7" w:rsidRDefault="008C4261" w:rsidP="004130D7">
      <w:pPr>
        <w:tabs>
          <w:tab w:val="left" w:pos="1571"/>
        </w:tabs>
        <w:spacing w:line="36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4355FDB2" w14:textId="044915C7" w:rsidR="00094D7A" w:rsidRDefault="004130D7" w:rsidP="00094D7A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</w:t>
      </w:r>
      <w:r w:rsidR="00F82003">
        <w:rPr>
          <w:rFonts w:ascii="Times New Roman" w:hAnsi="Times New Roman" w:cs="Times New Roman"/>
          <w:b/>
          <w:bCs/>
          <w:sz w:val="24"/>
          <w:szCs w:val="24"/>
        </w:rPr>
        <w:t>ktivnost</w:t>
      </w:r>
    </w:p>
    <w:p w14:paraId="02D51624" w14:textId="24B1E46B" w:rsidR="008C4261" w:rsidRDefault="008C4261" w:rsidP="008C42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Smisli i napiši plan od pet koraka s pomoću kojih ćeš ovu školsku godinu završiti uspješnije nego prethodnu. Plan se može odnositi na razna područja tvojega života:</w:t>
      </w:r>
    </w:p>
    <w:p w14:paraId="5794A5ED" w14:textId="0085005A" w:rsidR="008C4261" w:rsidRDefault="008C4261" w:rsidP="008C4261">
      <w:pPr>
        <w:pStyle w:val="Odlomakpopisa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školski uspjeh</w:t>
      </w:r>
    </w:p>
    <w:p w14:paraId="096B1D98" w14:textId="6E7B6D13" w:rsidR="008C4261" w:rsidRDefault="008C4261" w:rsidP="008C4261">
      <w:pPr>
        <w:pStyle w:val="Odlomakpopisa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odnose s prijateljima</w:t>
      </w:r>
    </w:p>
    <w:p w14:paraId="101470FC" w14:textId="66324A09" w:rsidR="008C4261" w:rsidRDefault="008C4261" w:rsidP="008C4261">
      <w:pPr>
        <w:pStyle w:val="Odlomakpopisa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obiteljske odnose. </w:t>
      </w:r>
    </w:p>
    <w:p w14:paraId="324F20A6" w14:textId="28BA6FC5" w:rsidR="008C4261" w:rsidRDefault="008C4261" w:rsidP="008C42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5E92DD" w14:textId="61063144" w:rsidR="008C4261" w:rsidRPr="008C4261" w:rsidRDefault="008C4261" w:rsidP="008C42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svojemu se planu koristi odnosnim zamjenicama. </w:t>
      </w:r>
    </w:p>
    <w:p w14:paraId="6ABD6A2A" w14:textId="77777777" w:rsidR="008C4261" w:rsidRPr="008C4261" w:rsidRDefault="008C4261" w:rsidP="008C4261">
      <w:pPr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D95BC" w14:textId="4CB9A2C0" w:rsidR="00A4713B" w:rsidRDefault="00A4713B" w:rsidP="00A4713B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06B3A4C5" w14:textId="0F0A7B51" w:rsidR="000F710D" w:rsidRDefault="006B029E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što si riješio sve zadatke, procijeni koliko si naučio. </w:t>
      </w:r>
    </w:p>
    <w:p w14:paraId="64C25993" w14:textId="6C66F8A2" w:rsidR="006B029E" w:rsidRDefault="00C15BB5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9FB5859" wp14:editId="0D2A531A">
            <wp:simplePos x="0" y="0"/>
            <wp:positionH relativeFrom="margin">
              <wp:align>right</wp:align>
            </wp:positionH>
            <wp:positionV relativeFrom="paragraph">
              <wp:posOffset>388620</wp:posOffset>
            </wp:positionV>
            <wp:extent cx="5680710" cy="4316730"/>
            <wp:effectExtent l="19050" t="19050" r="53340" b="64770"/>
            <wp:wrapTight wrapText="bothSides">
              <wp:wrapPolygon edited="0">
                <wp:start x="-72" y="-95"/>
                <wp:lineTo x="-72" y="21829"/>
                <wp:lineTo x="21730" y="21829"/>
                <wp:lineTo x="21730" y="-95"/>
                <wp:lineTo x="-72" y="-95"/>
              </wp:wrapPolygon>
            </wp:wrapTight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710" cy="431673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375623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D8A7A1" w14:textId="68EE03EB" w:rsidR="006B029E" w:rsidRDefault="006B029E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401912" w14:textId="7CEDE75A" w:rsidR="000F710D" w:rsidRPr="000F710D" w:rsidRDefault="000F710D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F710D" w:rsidRPr="000F7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A0F0A" w14:textId="77777777" w:rsidR="00951D38" w:rsidRDefault="00951D38" w:rsidP="0069220A">
      <w:pPr>
        <w:spacing w:after="0" w:line="240" w:lineRule="auto"/>
      </w:pPr>
      <w:r>
        <w:separator/>
      </w:r>
    </w:p>
  </w:endnote>
  <w:endnote w:type="continuationSeparator" w:id="0">
    <w:p w14:paraId="6C765C6A" w14:textId="77777777" w:rsidR="00951D38" w:rsidRDefault="00951D38" w:rsidP="00692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Intro Con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09B4A" w14:textId="77777777" w:rsidR="00951D38" w:rsidRDefault="00951D38" w:rsidP="0069220A">
      <w:pPr>
        <w:spacing w:after="0" w:line="240" w:lineRule="auto"/>
      </w:pPr>
      <w:r>
        <w:separator/>
      </w:r>
    </w:p>
  </w:footnote>
  <w:footnote w:type="continuationSeparator" w:id="0">
    <w:p w14:paraId="1D52B757" w14:textId="77777777" w:rsidR="00951D38" w:rsidRDefault="00951D38" w:rsidP="00692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5" type="#_x0000_t75" style="width:9pt;height:9pt" o:bullet="t">
        <v:imagedata r:id="rId1" o:title="BD14868_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suff w:val="space"/>
      <w:lvlText w:val=""/>
      <w:lvlJc w:val="left"/>
      <w:pPr>
        <w:tabs>
          <w:tab w:val="num" w:pos="0"/>
        </w:tabs>
        <w:ind w:left="1070" w:hanging="360"/>
      </w:pPr>
      <w:rPr>
        <w:rFonts w:ascii="Wingdings" w:hAnsi="Wingdings" w:cs="Times New Roman" w:hint="default"/>
        <w:lang w:val="hr-HR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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C45911"/>
        <w:sz w:val="12"/>
        <w:szCs w:val="12"/>
        <w:lang w:val="hr-HR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suff w:val="space"/>
      <w:lvlText w:val=""/>
      <w:lvlJc w:val="left"/>
      <w:pPr>
        <w:tabs>
          <w:tab w:val="num" w:pos="0"/>
        </w:tabs>
        <w:ind w:left="1352" w:hanging="360"/>
      </w:pPr>
      <w:rPr>
        <w:rFonts w:ascii="Wingdings" w:hAnsi="Wingdings" w:cs="Wingdings" w:hint="default"/>
        <w:color w:val="339966"/>
        <w:sz w:val="18"/>
        <w:szCs w:val="18"/>
        <w:lang w:val="hr-HR"/>
      </w:rPr>
    </w:lvl>
  </w:abstractNum>
  <w:abstractNum w:abstractNumId="3" w15:restartNumberingAfterBreak="0">
    <w:nsid w:val="00FC6C97"/>
    <w:multiLevelType w:val="hybridMultilevel"/>
    <w:tmpl w:val="6CF6A840"/>
    <w:lvl w:ilvl="0" w:tplc="ACD85B9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339966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77FF8"/>
    <w:multiLevelType w:val="hybridMultilevel"/>
    <w:tmpl w:val="755EFCC2"/>
    <w:lvl w:ilvl="0" w:tplc="22EE669A"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0"/>
        <w:szCs w:val="20"/>
      </w:rPr>
    </w:lvl>
    <w:lvl w:ilvl="1" w:tplc="ACBAD7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20EBA"/>
    <w:multiLevelType w:val="hybridMultilevel"/>
    <w:tmpl w:val="6A94096A"/>
    <w:lvl w:ilvl="0" w:tplc="019619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045C9E"/>
    <w:multiLevelType w:val="hybridMultilevel"/>
    <w:tmpl w:val="4E5A2498"/>
    <w:lvl w:ilvl="0" w:tplc="41A4C656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C45911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E33C90"/>
    <w:multiLevelType w:val="hybridMultilevel"/>
    <w:tmpl w:val="5706EA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542DB"/>
    <w:multiLevelType w:val="hybridMultilevel"/>
    <w:tmpl w:val="3FC4CF14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472D97"/>
    <w:multiLevelType w:val="hybridMultilevel"/>
    <w:tmpl w:val="016E1684"/>
    <w:lvl w:ilvl="0" w:tplc="48AC52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4697904"/>
    <w:multiLevelType w:val="hybridMultilevel"/>
    <w:tmpl w:val="4DAE92CA"/>
    <w:lvl w:ilvl="0" w:tplc="FA2C00C2">
      <w:start w:val="1"/>
      <w:numFmt w:val="bullet"/>
      <w:lvlText w:val=""/>
      <w:lvlJc w:val="left"/>
      <w:pPr>
        <w:ind w:left="7306" w:hanging="360"/>
      </w:pPr>
      <w:rPr>
        <w:rFonts w:ascii="Wingdings" w:hAnsi="Wingdings" w:hint="default"/>
        <w:color w:val="C45911" w:themeColor="accent2" w:themeShade="BF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11" w15:restartNumberingAfterBreak="0">
    <w:nsid w:val="2B8B2B53"/>
    <w:multiLevelType w:val="hybridMultilevel"/>
    <w:tmpl w:val="CEC866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9250D"/>
    <w:multiLevelType w:val="hybridMultilevel"/>
    <w:tmpl w:val="3BA6D4A2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D163E9"/>
    <w:multiLevelType w:val="hybridMultilevel"/>
    <w:tmpl w:val="F5DA7690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6357E5"/>
    <w:multiLevelType w:val="hybridMultilevel"/>
    <w:tmpl w:val="060A2B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E2F78"/>
    <w:multiLevelType w:val="hybridMultilevel"/>
    <w:tmpl w:val="33906372"/>
    <w:lvl w:ilvl="0" w:tplc="0D4A551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660033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F6B71"/>
    <w:multiLevelType w:val="hybridMultilevel"/>
    <w:tmpl w:val="5B94BE94"/>
    <w:lvl w:ilvl="0" w:tplc="61D47D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E76BED"/>
    <w:multiLevelType w:val="hybridMultilevel"/>
    <w:tmpl w:val="36384FBC"/>
    <w:lvl w:ilvl="0" w:tplc="8D4E55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61C8E"/>
    <w:multiLevelType w:val="hybridMultilevel"/>
    <w:tmpl w:val="0A444E0E"/>
    <w:lvl w:ilvl="0" w:tplc="D690FDC0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7030A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41400E"/>
    <w:multiLevelType w:val="hybridMultilevel"/>
    <w:tmpl w:val="C00411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B7D6C"/>
    <w:multiLevelType w:val="hybridMultilevel"/>
    <w:tmpl w:val="56B274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40E8C"/>
    <w:multiLevelType w:val="hybridMultilevel"/>
    <w:tmpl w:val="8DFA4FF6"/>
    <w:lvl w:ilvl="0" w:tplc="0428EE28">
      <w:numFmt w:val="bullet"/>
      <w:lvlText w:val="ꟷ"/>
      <w:lvlJc w:val="left"/>
      <w:pPr>
        <w:ind w:left="644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4718E0"/>
    <w:multiLevelType w:val="hybridMultilevel"/>
    <w:tmpl w:val="F0D498BA"/>
    <w:lvl w:ilvl="0" w:tplc="03F87EB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800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AF3451"/>
    <w:multiLevelType w:val="hybridMultilevel"/>
    <w:tmpl w:val="61E29266"/>
    <w:lvl w:ilvl="0" w:tplc="32B6D8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24863"/>
    <w:multiLevelType w:val="hybridMultilevel"/>
    <w:tmpl w:val="5E94B4B2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105001"/>
    <w:multiLevelType w:val="hybridMultilevel"/>
    <w:tmpl w:val="6C6AAA30"/>
    <w:lvl w:ilvl="0" w:tplc="041A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F437DD"/>
    <w:multiLevelType w:val="hybridMultilevel"/>
    <w:tmpl w:val="6952F9EE"/>
    <w:lvl w:ilvl="0" w:tplc="355EE1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B7A75"/>
    <w:multiLevelType w:val="hybridMultilevel"/>
    <w:tmpl w:val="44E2E192"/>
    <w:lvl w:ilvl="0" w:tplc="9066359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61FA744B"/>
    <w:multiLevelType w:val="hybridMultilevel"/>
    <w:tmpl w:val="50ECBDF8"/>
    <w:lvl w:ilvl="0" w:tplc="16B0D34C">
      <w:start w:val="1"/>
      <w:numFmt w:val="bullet"/>
      <w:lvlText w:val="−"/>
      <w:lvlJc w:val="left"/>
      <w:pPr>
        <w:ind w:left="644" w:hanging="360"/>
      </w:pPr>
      <w:rPr>
        <w:rFonts w:ascii="Calibri" w:hAnsi="Calibri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5BC3CB5"/>
    <w:multiLevelType w:val="hybridMultilevel"/>
    <w:tmpl w:val="3A9E5032"/>
    <w:lvl w:ilvl="0" w:tplc="ACD85B9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339966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8318B"/>
    <w:multiLevelType w:val="hybridMultilevel"/>
    <w:tmpl w:val="ABE885DC"/>
    <w:lvl w:ilvl="0" w:tplc="ADD2E7A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6093744"/>
    <w:multiLevelType w:val="hybridMultilevel"/>
    <w:tmpl w:val="DCD8E674"/>
    <w:lvl w:ilvl="0" w:tplc="B006602C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030A0"/>
        <w:sz w:val="12"/>
        <w:szCs w:val="12"/>
      </w:rPr>
    </w:lvl>
    <w:lvl w:ilvl="1" w:tplc="7746250C">
      <w:start w:val="1"/>
      <w:numFmt w:val="bullet"/>
      <w:lvlText w:val=""/>
      <w:lvlJc w:val="left"/>
      <w:pPr>
        <w:tabs>
          <w:tab w:val="num" w:pos="1211"/>
        </w:tabs>
        <w:ind w:left="1211" w:hanging="360"/>
      </w:pPr>
      <w:rPr>
        <w:rFonts w:ascii="Webdings" w:hAnsi="Webdings" w:hint="default"/>
        <w:color w:val="002060"/>
        <w:sz w:val="22"/>
        <w:szCs w:val="22"/>
      </w:rPr>
    </w:lvl>
    <w:lvl w:ilvl="2" w:tplc="DBC4AB8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333300"/>
        <w:sz w:val="28"/>
        <w:szCs w:val="28"/>
      </w:rPr>
    </w:lvl>
    <w:lvl w:ilvl="3" w:tplc="04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672E16DA"/>
    <w:multiLevelType w:val="hybridMultilevel"/>
    <w:tmpl w:val="4FA4CE10"/>
    <w:lvl w:ilvl="0" w:tplc="26BA16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56040"/>
    <w:multiLevelType w:val="hybridMultilevel"/>
    <w:tmpl w:val="E05E163E"/>
    <w:lvl w:ilvl="0" w:tplc="B006602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7030A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4622B6"/>
    <w:multiLevelType w:val="hybridMultilevel"/>
    <w:tmpl w:val="19C6271A"/>
    <w:lvl w:ilvl="0" w:tplc="E2C689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C1923"/>
    <w:multiLevelType w:val="hybridMultilevel"/>
    <w:tmpl w:val="840664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552C25"/>
    <w:multiLevelType w:val="hybridMultilevel"/>
    <w:tmpl w:val="83F02A0A"/>
    <w:lvl w:ilvl="0" w:tplc="0428EE28">
      <w:numFmt w:val="bullet"/>
      <w:lvlText w:val="ꟷ"/>
      <w:lvlJc w:val="left"/>
      <w:pPr>
        <w:ind w:left="1352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C506893"/>
    <w:multiLevelType w:val="hybridMultilevel"/>
    <w:tmpl w:val="9B7A25B2"/>
    <w:lvl w:ilvl="0" w:tplc="B5AAD23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9188D"/>
    <w:multiLevelType w:val="hybridMultilevel"/>
    <w:tmpl w:val="32903E22"/>
    <w:lvl w:ilvl="0" w:tplc="0428EE28">
      <w:numFmt w:val="bullet"/>
      <w:lvlText w:val="ꟷ"/>
      <w:lvlJc w:val="left"/>
      <w:pPr>
        <w:ind w:left="1352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5"/>
  </w:num>
  <w:num w:numId="3">
    <w:abstractNumId w:val="10"/>
  </w:num>
  <w:num w:numId="4">
    <w:abstractNumId w:val="11"/>
  </w:num>
  <w:num w:numId="5">
    <w:abstractNumId w:val="21"/>
  </w:num>
  <w:num w:numId="6">
    <w:abstractNumId w:val="15"/>
  </w:num>
  <w:num w:numId="7">
    <w:abstractNumId w:val="38"/>
  </w:num>
  <w:num w:numId="8">
    <w:abstractNumId w:val="36"/>
  </w:num>
  <w:num w:numId="9">
    <w:abstractNumId w:val="33"/>
  </w:num>
  <w:num w:numId="10">
    <w:abstractNumId w:val="4"/>
  </w:num>
  <w:num w:numId="11">
    <w:abstractNumId w:val="31"/>
  </w:num>
  <w:num w:numId="12">
    <w:abstractNumId w:val="28"/>
  </w:num>
  <w:num w:numId="13">
    <w:abstractNumId w:val="13"/>
  </w:num>
  <w:num w:numId="14">
    <w:abstractNumId w:val="5"/>
  </w:num>
  <w:num w:numId="15">
    <w:abstractNumId w:val="16"/>
  </w:num>
  <w:num w:numId="16">
    <w:abstractNumId w:val="29"/>
  </w:num>
  <w:num w:numId="17">
    <w:abstractNumId w:val="3"/>
  </w:num>
  <w:num w:numId="18">
    <w:abstractNumId w:val="22"/>
  </w:num>
  <w:num w:numId="19">
    <w:abstractNumId w:val="24"/>
  </w:num>
  <w:num w:numId="20">
    <w:abstractNumId w:val="12"/>
  </w:num>
  <w:num w:numId="21">
    <w:abstractNumId w:val="8"/>
  </w:num>
  <w:num w:numId="22">
    <w:abstractNumId w:val="26"/>
  </w:num>
  <w:num w:numId="23">
    <w:abstractNumId w:val="10"/>
  </w:num>
  <w:num w:numId="24">
    <w:abstractNumId w:val="32"/>
  </w:num>
  <w:num w:numId="25">
    <w:abstractNumId w:val="20"/>
  </w:num>
  <w:num w:numId="26">
    <w:abstractNumId w:val="9"/>
  </w:num>
  <w:num w:numId="27">
    <w:abstractNumId w:val="7"/>
  </w:num>
  <w:num w:numId="28">
    <w:abstractNumId w:val="30"/>
  </w:num>
  <w:num w:numId="29">
    <w:abstractNumId w:val="23"/>
  </w:num>
  <w:num w:numId="30">
    <w:abstractNumId w:val="27"/>
  </w:num>
  <w:num w:numId="31">
    <w:abstractNumId w:val="25"/>
  </w:num>
  <w:num w:numId="32">
    <w:abstractNumId w:val="19"/>
  </w:num>
  <w:num w:numId="33">
    <w:abstractNumId w:val="6"/>
  </w:num>
  <w:num w:numId="34">
    <w:abstractNumId w:val="18"/>
  </w:num>
  <w:num w:numId="35">
    <w:abstractNumId w:val="17"/>
  </w:num>
  <w:num w:numId="36">
    <w:abstractNumId w:val="37"/>
  </w:num>
  <w:num w:numId="37">
    <w:abstractNumId w:val="1"/>
  </w:num>
  <w:num w:numId="38">
    <w:abstractNumId w:val="0"/>
  </w:num>
  <w:num w:numId="39">
    <w:abstractNumId w:val="2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A7"/>
    <w:rsid w:val="00032729"/>
    <w:rsid w:val="00050633"/>
    <w:rsid w:val="00094D7A"/>
    <w:rsid w:val="000D39FE"/>
    <w:rsid w:val="000E4082"/>
    <w:rsid w:val="000F710D"/>
    <w:rsid w:val="0010112D"/>
    <w:rsid w:val="0010525D"/>
    <w:rsid w:val="0011489D"/>
    <w:rsid w:val="001418A7"/>
    <w:rsid w:val="00142437"/>
    <w:rsid w:val="00151CB8"/>
    <w:rsid w:val="00160BBC"/>
    <w:rsid w:val="0016365C"/>
    <w:rsid w:val="00173E59"/>
    <w:rsid w:val="00193301"/>
    <w:rsid w:val="00193DA3"/>
    <w:rsid w:val="0019620E"/>
    <w:rsid w:val="0022684E"/>
    <w:rsid w:val="002321CA"/>
    <w:rsid w:val="0026034A"/>
    <w:rsid w:val="002859A6"/>
    <w:rsid w:val="002A3A7A"/>
    <w:rsid w:val="002A76C6"/>
    <w:rsid w:val="002C2905"/>
    <w:rsid w:val="00307F43"/>
    <w:rsid w:val="00315E03"/>
    <w:rsid w:val="00330071"/>
    <w:rsid w:val="0038319F"/>
    <w:rsid w:val="00386477"/>
    <w:rsid w:val="00392BF7"/>
    <w:rsid w:val="003C3316"/>
    <w:rsid w:val="003D7D09"/>
    <w:rsid w:val="003E4839"/>
    <w:rsid w:val="004130D7"/>
    <w:rsid w:val="00424719"/>
    <w:rsid w:val="00444645"/>
    <w:rsid w:val="00467AEF"/>
    <w:rsid w:val="00477BDF"/>
    <w:rsid w:val="004819A9"/>
    <w:rsid w:val="004B4003"/>
    <w:rsid w:val="004B7A7D"/>
    <w:rsid w:val="005051D2"/>
    <w:rsid w:val="00507326"/>
    <w:rsid w:val="005369FD"/>
    <w:rsid w:val="00585965"/>
    <w:rsid w:val="005A042E"/>
    <w:rsid w:val="005B18F2"/>
    <w:rsid w:val="005D32F1"/>
    <w:rsid w:val="0060091B"/>
    <w:rsid w:val="0062616E"/>
    <w:rsid w:val="00643B4B"/>
    <w:rsid w:val="0069220A"/>
    <w:rsid w:val="006B029E"/>
    <w:rsid w:val="006D0F4A"/>
    <w:rsid w:val="006D424D"/>
    <w:rsid w:val="00705993"/>
    <w:rsid w:val="00722174"/>
    <w:rsid w:val="007623BA"/>
    <w:rsid w:val="00796889"/>
    <w:rsid w:val="007B4909"/>
    <w:rsid w:val="007B6D5A"/>
    <w:rsid w:val="007C7386"/>
    <w:rsid w:val="007D10A7"/>
    <w:rsid w:val="007D15FC"/>
    <w:rsid w:val="00812B37"/>
    <w:rsid w:val="00823E56"/>
    <w:rsid w:val="00827956"/>
    <w:rsid w:val="0085680C"/>
    <w:rsid w:val="00865F27"/>
    <w:rsid w:val="00887122"/>
    <w:rsid w:val="008A517C"/>
    <w:rsid w:val="008B589C"/>
    <w:rsid w:val="008C4261"/>
    <w:rsid w:val="008D5321"/>
    <w:rsid w:val="008D7237"/>
    <w:rsid w:val="00926167"/>
    <w:rsid w:val="0094154B"/>
    <w:rsid w:val="00946E50"/>
    <w:rsid w:val="00951D38"/>
    <w:rsid w:val="009811B1"/>
    <w:rsid w:val="00992D70"/>
    <w:rsid w:val="0099516A"/>
    <w:rsid w:val="009F0F6D"/>
    <w:rsid w:val="00A4713B"/>
    <w:rsid w:val="00A91F01"/>
    <w:rsid w:val="00AB0B85"/>
    <w:rsid w:val="00AB583F"/>
    <w:rsid w:val="00AC13AE"/>
    <w:rsid w:val="00AD0D3C"/>
    <w:rsid w:val="00B00577"/>
    <w:rsid w:val="00B51483"/>
    <w:rsid w:val="00B553D7"/>
    <w:rsid w:val="00B56B04"/>
    <w:rsid w:val="00B61E94"/>
    <w:rsid w:val="00B74EAB"/>
    <w:rsid w:val="00B929E5"/>
    <w:rsid w:val="00BB022B"/>
    <w:rsid w:val="00C05A1B"/>
    <w:rsid w:val="00C15BB5"/>
    <w:rsid w:val="00C2284E"/>
    <w:rsid w:val="00C41601"/>
    <w:rsid w:val="00C521C1"/>
    <w:rsid w:val="00C546BB"/>
    <w:rsid w:val="00C620AB"/>
    <w:rsid w:val="00C66023"/>
    <w:rsid w:val="00C77EB5"/>
    <w:rsid w:val="00C836BB"/>
    <w:rsid w:val="00C97128"/>
    <w:rsid w:val="00CB56D4"/>
    <w:rsid w:val="00CC3732"/>
    <w:rsid w:val="00CE420C"/>
    <w:rsid w:val="00D04134"/>
    <w:rsid w:val="00D07A5F"/>
    <w:rsid w:val="00D11D85"/>
    <w:rsid w:val="00D43D9C"/>
    <w:rsid w:val="00D44E7E"/>
    <w:rsid w:val="00D52C06"/>
    <w:rsid w:val="00D90F96"/>
    <w:rsid w:val="00DC791C"/>
    <w:rsid w:val="00DE6800"/>
    <w:rsid w:val="00DF53FC"/>
    <w:rsid w:val="00E300E7"/>
    <w:rsid w:val="00E632CF"/>
    <w:rsid w:val="00E720B6"/>
    <w:rsid w:val="00E9262A"/>
    <w:rsid w:val="00EB1C7E"/>
    <w:rsid w:val="00EB58F4"/>
    <w:rsid w:val="00EE5AA0"/>
    <w:rsid w:val="00F05052"/>
    <w:rsid w:val="00F1488C"/>
    <w:rsid w:val="00F67E46"/>
    <w:rsid w:val="00F82003"/>
    <w:rsid w:val="00F9126D"/>
    <w:rsid w:val="00FE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EA6C"/>
  <w15:chartTrackingRefBased/>
  <w15:docId w15:val="{E7CBB094-0772-4C62-B467-F7B0DDAF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A7"/>
    <w:pPr>
      <w:spacing w:line="252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1418A7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141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Bezproreda">
    <w:name w:val="No Spacing"/>
    <w:uiPriority w:val="1"/>
    <w:qFormat/>
    <w:rsid w:val="001418A7"/>
    <w:pPr>
      <w:spacing w:after="0" w:line="240" w:lineRule="auto"/>
    </w:pPr>
    <w:rPr>
      <w:noProof/>
    </w:rPr>
  </w:style>
  <w:style w:type="character" w:styleId="Nerijeenospominjanje">
    <w:name w:val="Unresolved Mention"/>
    <w:basedOn w:val="Zadanifontodlomka"/>
    <w:uiPriority w:val="99"/>
    <w:semiHidden/>
    <w:unhideWhenUsed/>
    <w:rsid w:val="001418A7"/>
    <w:rPr>
      <w:color w:val="605E5C"/>
      <w:shd w:val="clear" w:color="auto" w:fill="E1DFDD"/>
    </w:rPr>
  </w:style>
  <w:style w:type="paragraph" w:styleId="Odlomakpopisa">
    <w:name w:val="List Paragraph"/>
    <w:basedOn w:val="Normal"/>
    <w:qFormat/>
    <w:rsid w:val="00946E50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946E50"/>
    <w:rPr>
      <w:color w:val="954F72" w:themeColor="followedHyperlink"/>
      <w:u w:val="single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00577"/>
    <w:pPr>
      <w:spacing w:after="200" w:line="276" w:lineRule="auto"/>
    </w:pPr>
    <w:rPr>
      <w:rFonts w:ascii="Calibri" w:eastAsia="Calibri" w:hAnsi="Calibri" w:cs="Times New Roman"/>
      <w:noProof w:val="0"/>
      <w:sz w:val="20"/>
      <w:szCs w:val="20"/>
      <w:lang w:val="en-GB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00577"/>
    <w:rPr>
      <w:rFonts w:ascii="Calibri" w:eastAsia="Calibri" w:hAnsi="Calibri" w:cs="Times New Roman"/>
      <w:sz w:val="20"/>
      <w:szCs w:val="20"/>
      <w:lang w:val="en-GB"/>
    </w:rPr>
  </w:style>
  <w:style w:type="character" w:customStyle="1" w:styleId="moviebody">
    <w:name w:val="movie_body"/>
    <w:basedOn w:val="Zadanifontodlomka"/>
    <w:rsid w:val="00B00577"/>
  </w:style>
  <w:style w:type="paragraph" w:styleId="Zaglavlje">
    <w:name w:val="header"/>
    <w:basedOn w:val="Normal"/>
    <w:link w:val="ZaglavljeChar"/>
    <w:uiPriority w:val="99"/>
    <w:unhideWhenUsed/>
    <w:rsid w:val="00692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220A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692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220A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e-sfera.hr/dodatni-digitalni-sadrzaji/eca0f38e-1580-44a3-9e0c-72c2f083cc3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ew.genial.ly/617fabd59ada4f0de2663499/interactive-content-zamjenice-ponavljanj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5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Samardžić</dc:creator>
  <cp:keywords/>
  <dc:description/>
  <cp:lastModifiedBy>Vesna Samardžić</cp:lastModifiedBy>
  <cp:revision>99</cp:revision>
  <dcterms:created xsi:type="dcterms:W3CDTF">2020-05-17T11:00:00Z</dcterms:created>
  <dcterms:modified xsi:type="dcterms:W3CDTF">2021-11-01T10:20:00Z</dcterms:modified>
</cp:coreProperties>
</file>